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C2942C" w14:textId="77777777" w:rsidR="009C498C" w:rsidRDefault="009C498C" w:rsidP="00A0204B">
      <w:pPr>
        <w:shd w:val="clear" w:color="auto" w:fill="FFFFFF"/>
        <w:tabs>
          <w:tab w:val="left" w:pos="284"/>
          <w:tab w:val="left" w:pos="426"/>
          <w:tab w:val="left" w:pos="2552"/>
        </w:tabs>
        <w:spacing w:line="276" w:lineRule="auto"/>
        <w:rPr>
          <w:sz w:val="22"/>
          <w:szCs w:val="22"/>
        </w:rPr>
      </w:pPr>
    </w:p>
    <w:p w14:paraId="364D218F" w14:textId="623E0E0B" w:rsidR="003C7F93" w:rsidRPr="00640344" w:rsidRDefault="003C7F93" w:rsidP="006118F7">
      <w:pPr>
        <w:shd w:val="clear" w:color="auto" w:fill="FFFFFF"/>
        <w:tabs>
          <w:tab w:val="left" w:pos="284"/>
          <w:tab w:val="left" w:pos="426"/>
          <w:tab w:val="left" w:pos="2552"/>
        </w:tabs>
        <w:spacing w:line="276" w:lineRule="auto"/>
        <w:jc w:val="right"/>
      </w:pPr>
      <w:r w:rsidRPr="00640344">
        <w:t>Załącznik nr 1</w:t>
      </w:r>
      <w:r w:rsidR="006118F7" w:rsidRPr="00640344">
        <w:t xml:space="preserve"> - </w:t>
      </w:r>
      <w:r w:rsidRPr="00640344">
        <w:t xml:space="preserve"> Formularz ofertowy </w:t>
      </w:r>
    </w:p>
    <w:p w14:paraId="01AD941E" w14:textId="77777777" w:rsidR="006118F7" w:rsidRPr="0066189A" w:rsidRDefault="006118F7" w:rsidP="006118F7">
      <w:pPr>
        <w:shd w:val="clear" w:color="auto" w:fill="FFFFFF"/>
        <w:tabs>
          <w:tab w:val="left" w:pos="284"/>
          <w:tab w:val="left" w:pos="426"/>
          <w:tab w:val="left" w:pos="2552"/>
        </w:tabs>
        <w:spacing w:line="276" w:lineRule="auto"/>
        <w:jc w:val="right"/>
        <w:rPr>
          <w:sz w:val="8"/>
          <w:szCs w:val="8"/>
        </w:rPr>
      </w:pPr>
    </w:p>
    <w:p w14:paraId="55CD31E5" w14:textId="2B1A9830" w:rsidR="00E31E2A" w:rsidRPr="006B7251" w:rsidRDefault="00E31E2A" w:rsidP="00603F16">
      <w:pPr>
        <w:shd w:val="clear" w:color="auto" w:fill="FFFFFF"/>
        <w:tabs>
          <w:tab w:val="left" w:pos="284"/>
          <w:tab w:val="left" w:pos="426"/>
          <w:tab w:val="left" w:pos="2552"/>
        </w:tabs>
        <w:spacing w:line="360" w:lineRule="auto"/>
        <w:jc w:val="both"/>
        <w:rPr>
          <w:bCs/>
          <w:sz w:val="20"/>
          <w:szCs w:val="20"/>
        </w:rPr>
      </w:pPr>
      <w:r w:rsidRPr="006B7251">
        <w:rPr>
          <w:bCs/>
          <w:sz w:val="20"/>
          <w:szCs w:val="20"/>
        </w:rPr>
        <w:t>Dane WYKONAWCY: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938"/>
      </w:tblGrid>
      <w:tr w:rsidR="00E31E2A" w:rsidRPr="009C0E59" w14:paraId="658E0D49" w14:textId="77777777" w:rsidTr="007C3A88">
        <w:trPr>
          <w:trHeight w:val="397"/>
        </w:trPr>
        <w:tc>
          <w:tcPr>
            <w:tcW w:w="1526" w:type="dxa"/>
            <w:shd w:val="clear" w:color="auto" w:fill="auto"/>
          </w:tcPr>
          <w:p w14:paraId="3BFFFB8D" w14:textId="5D528E50" w:rsidR="00E31E2A" w:rsidRPr="009C0E59" w:rsidRDefault="00E31E2A" w:rsidP="00603F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0E59">
              <w:rPr>
                <w:sz w:val="20"/>
                <w:szCs w:val="20"/>
              </w:rPr>
              <w:t xml:space="preserve">Nazwa </w:t>
            </w:r>
          </w:p>
          <w:p w14:paraId="6662367F" w14:textId="77777777" w:rsidR="00E31E2A" w:rsidRPr="009C0E59" w:rsidRDefault="00E31E2A" w:rsidP="00603F16">
            <w:pPr>
              <w:pStyle w:val="Standard"/>
              <w:jc w:val="both"/>
            </w:pPr>
          </w:p>
        </w:tc>
        <w:tc>
          <w:tcPr>
            <w:tcW w:w="7938" w:type="dxa"/>
            <w:shd w:val="clear" w:color="auto" w:fill="auto"/>
          </w:tcPr>
          <w:p w14:paraId="60D1A404" w14:textId="77777777" w:rsidR="00E31E2A" w:rsidRPr="009C0E59" w:rsidRDefault="00E31E2A" w:rsidP="00603F16">
            <w:pPr>
              <w:pStyle w:val="Standard"/>
              <w:jc w:val="both"/>
            </w:pPr>
          </w:p>
        </w:tc>
      </w:tr>
      <w:tr w:rsidR="00E31E2A" w:rsidRPr="009C0E59" w14:paraId="56500849" w14:textId="77777777" w:rsidTr="007C3A88">
        <w:trPr>
          <w:trHeight w:val="397"/>
        </w:trPr>
        <w:tc>
          <w:tcPr>
            <w:tcW w:w="1526" w:type="dxa"/>
            <w:shd w:val="clear" w:color="auto" w:fill="auto"/>
          </w:tcPr>
          <w:p w14:paraId="15A08F93" w14:textId="432A6FF9" w:rsidR="00E31E2A" w:rsidRPr="009C0E59" w:rsidRDefault="000E631B" w:rsidP="006B72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0E59">
              <w:rPr>
                <w:sz w:val="20"/>
                <w:szCs w:val="20"/>
              </w:rPr>
              <w:t xml:space="preserve">Adres </w:t>
            </w:r>
            <w:r w:rsidR="00E31E2A" w:rsidRPr="009C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4BB0BD03" w14:textId="77777777" w:rsidR="00E31E2A" w:rsidRPr="009C0E59" w:rsidRDefault="00E31E2A" w:rsidP="00603F16">
            <w:pPr>
              <w:pStyle w:val="Standard"/>
              <w:jc w:val="both"/>
            </w:pPr>
          </w:p>
        </w:tc>
      </w:tr>
      <w:tr w:rsidR="00E31E2A" w:rsidRPr="009C0E59" w14:paraId="0111BAEE" w14:textId="77777777" w:rsidTr="007C3A88">
        <w:trPr>
          <w:trHeight w:val="397"/>
        </w:trPr>
        <w:tc>
          <w:tcPr>
            <w:tcW w:w="1526" w:type="dxa"/>
            <w:shd w:val="clear" w:color="auto" w:fill="auto"/>
          </w:tcPr>
          <w:p w14:paraId="575ABD72" w14:textId="0D6E58D5" w:rsidR="00E31E2A" w:rsidRPr="009C0E59" w:rsidRDefault="00E31E2A" w:rsidP="006B72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0E59">
              <w:rPr>
                <w:sz w:val="20"/>
                <w:szCs w:val="20"/>
              </w:rPr>
              <w:t xml:space="preserve">NIP </w:t>
            </w:r>
          </w:p>
        </w:tc>
        <w:tc>
          <w:tcPr>
            <w:tcW w:w="7938" w:type="dxa"/>
            <w:shd w:val="clear" w:color="auto" w:fill="auto"/>
          </w:tcPr>
          <w:p w14:paraId="4F22B1F4" w14:textId="77777777" w:rsidR="00E31E2A" w:rsidRPr="009C0E59" w:rsidRDefault="00E31E2A" w:rsidP="00603F16">
            <w:pPr>
              <w:pStyle w:val="Standard"/>
              <w:jc w:val="both"/>
            </w:pPr>
          </w:p>
        </w:tc>
      </w:tr>
      <w:tr w:rsidR="00E31E2A" w:rsidRPr="009C0E59" w14:paraId="48F55DD5" w14:textId="77777777" w:rsidTr="007C3A88">
        <w:trPr>
          <w:trHeight w:val="397"/>
        </w:trPr>
        <w:tc>
          <w:tcPr>
            <w:tcW w:w="1526" w:type="dxa"/>
            <w:shd w:val="clear" w:color="auto" w:fill="auto"/>
          </w:tcPr>
          <w:p w14:paraId="203CF569" w14:textId="4E168649" w:rsidR="00E31E2A" w:rsidRPr="009C0E59" w:rsidRDefault="00E31E2A" w:rsidP="006B72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0E59">
              <w:rPr>
                <w:sz w:val="20"/>
                <w:szCs w:val="20"/>
              </w:rPr>
              <w:t xml:space="preserve">Nr telefonu </w:t>
            </w:r>
          </w:p>
        </w:tc>
        <w:tc>
          <w:tcPr>
            <w:tcW w:w="7938" w:type="dxa"/>
            <w:shd w:val="clear" w:color="auto" w:fill="auto"/>
          </w:tcPr>
          <w:p w14:paraId="5D9F726B" w14:textId="77777777" w:rsidR="00E31E2A" w:rsidRPr="009C0E59" w:rsidRDefault="00E31E2A" w:rsidP="00603F16">
            <w:pPr>
              <w:pStyle w:val="Standard"/>
              <w:jc w:val="both"/>
            </w:pPr>
          </w:p>
        </w:tc>
      </w:tr>
      <w:tr w:rsidR="00E31E2A" w:rsidRPr="009C0E59" w14:paraId="11089BA5" w14:textId="77777777" w:rsidTr="007C3A88">
        <w:trPr>
          <w:trHeight w:val="397"/>
        </w:trPr>
        <w:tc>
          <w:tcPr>
            <w:tcW w:w="1526" w:type="dxa"/>
            <w:shd w:val="clear" w:color="auto" w:fill="auto"/>
          </w:tcPr>
          <w:p w14:paraId="0D1F3D27" w14:textId="55FD8BBF" w:rsidR="00E31E2A" w:rsidRPr="009C0E59" w:rsidRDefault="006B7251" w:rsidP="006B7251">
            <w:pPr>
              <w:pStyle w:val="Standard"/>
              <w:jc w:val="both"/>
            </w:pPr>
            <w:r>
              <w:t>Adres e-mail</w:t>
            </w:r>
            <w:r w:rsidR="00E31E2A" w:rsidRPr="009C0E59">
              <w:rPr>
                <w:snapToGrid w:val="0"/>
              </w:rPr>
              <w:t xml:space="preserve">  </w:t>
            </w:r>
          </w:p>
        </w:tc>
        <w:tc>
          <w:tcPr>
            <w:tcW w:w="7938" w:type="dxa"/>
            <w:shd w:val="clear" w:color="auto" w:fill="auto"/>
          </w:tcPr>
          <w:p w14:paraId="0279ADAE" w14:textId="77777777" w:rsidR="00E31E2A" w:rsidRPr="009C0E59" w:rsidRDefault="00E31E2A" w:rsidP="00603F16">
            <w:pPr>
              <w:pStyle w:val="Standard"/>
              <w:jc w:val="both"/>
            </w:pPr>
          </w:p>
        </w:tc>
      </w:tr>
    </w:tbl>
    <w:p w14:paraId="17836763" w14:textId="77777777" w:rsidR="00FE5C5C" w:rsidRPr="009C0E59" w:rsidRDefault="00FE5C5C" w:rsidP="00603F16">
      <w:pPr>
        <w:autoSpaceDE w:val="0"/>
        <w:autoSpaceDN w:val="0"/>
        <w:adjustRightInd w:val="0"/>
        <w:jc w:val="both"/>
        <w:rPr>
          <w:color w:val="FF0000"/>
        </w:rPr>
      </w:pPr>
    </w:p>
    <w:p w14:paraId="27220BE5" w14:textId="77777777" w:rsidR="00E31E2A" w:rsidRPr="009C0E59" w:rsidRDefault="00E31E2A" w:rsidP="009C0E59">
      <w:pPr>
        <w:pStyle w:val="Standard"/>
        <w:jc w:val="center"/>
        <w:rPr>
          <w:b/>
          <w:bCs/>
          <w:sz w:val="36"/>
          <w:szCs w:val="36"/>
        </w:rPr>
      </w:pPr>
      <w:r w:rsidRPr="009C0E59">
        <w:rPr>
          <w:b/>
          <w:bCs/>
          <w:sz w:val="36"/>
          <w:szCs w:val="36"/>
        </w:rPr>
        <w:t>O F E R T A</w:t>
      </w:r>
    </w:p>
    <w:p w14:paraId="602F1C3E" w14:textId="77777777" w:rsidR="00E31E2A" w:rsidRPr="009C0E59" w:rsidRDefault="00E31E2A" w:rsidP="00603F16">
      <w:pPr>
        <w:pStyle w:val="Standard"/>
        <w:jc w:val="both"/>
        <w:rPr>
          <w:b/>
          <w:bCs/>
          <w:sz w:val="16"/>
          <w:szCs w:val="16"/>
        </w:rPr>
      </w:pPr>
    </w:p>
    <w:p w14:paraId="6E405945" w14:textId="702E9301" w:rsidR="00E8577B" w:rsidRPr="00C320BA" w:rsidRDefault="00E31E2A" w:rsidP="00603F16">
      <w:pPr>
        <w:autoSpaceDN w:val="0"/>
        <w:jc w:val="both"/>
        <w:rPr>
          <w:sz w:val="22"/>
          <w:szCs w:val="22"/>
        </w:rPr>
      </w:pPr>
      <w:r w:rsidRPr="009C0E59">
        <w:rPr>
          <w:sz w:val="22"/>
          <w:szCs w:val="22"/>
        </w:rPr>
        <w:t>Nawiązując do otrzymanego zaproszenia na złożenie oferty na realizację zamówienia p</w:t>
      </w:r>
      <w:r w:rsidR="002B1621" w:rsidRPr="009C0E59">
        <w:rPr>
          <w:sz w:val="22"/>
          <w:szCs w:val="22"/>
        </w:rPr>
        <w:t xml:space="preserve">ublicznego </w:t>
      </w:r>
      <w:r w:rsidR="003C7F93" w:rsidRPr="003C7F93">
        <w:rPr>
          <w:sz w:val="22"/>
          <w:szCs w:val="22"/>
        </w:rPr>
        <w:t>dla postępowania ofertowego na wykonanie usługi o wartości szacunkowej</w:t>
      </w:r>
      <w:r w:rsidR="003C7F93">
        <w:rPr>
          <w:sz w:val="22"/>
          <w:szCs w:val="22"/>
        </w:rPr>
        <w:t xml:space="preserve"> </w:t>
      </w:r>
      <w:r w:rsidR="003C7F93" w:rsidRPr="003C7F93">
        <w:rPr>
          <w:sz w:val="22"/>
          <w:szCs w:val="22"/>
        </w:rPr>
        <w:t>poniżej 130 000 PLN</w:t>
      </w:r>
      <w:r w:rsidR="003C7F93">
        <w:rPr>
          <w:sz w:val="22"/>
          <w:szCs w:val="22"/>
        </w:rPr>
        <w:t xml:space="preserve"> </w:t>
      </w:r>
      <w:r w:rsidRPr="009C0E59">
        <w:rPr>
          <w:sz w:val="22"/>
          <w:szCs w:val="22"/>
        </w:rPr>
        <w:t xml:space="preserve">na </w:t>
      </w:r>
      <w:r w:rsidR="000E631B" w:rsidRPr="009C0E59">
        <w:rPr>
          <w:sz w:val="22"/>
          <w:szCs w:val="22"/>
        </w:rPr>
        <w:t>zada</w:t>
      </w:r>
      <w:r w:rsidR="00FE5C5C" w:rsidRPr="009C0E59">
        <w:rPr>
          <w:sz w:val="22"/>
          <w:szCs w:val="22"/>
        </w:rPr>
        <w:t>ni</w:t>
      </w:r>
      <w:r w:rsidR="0082400E">
        <w:rPr>
          <w:sz w:val="22"/>
          <w:szCs w:val="22"/>
        </w:rPr>
        <w:t xml:space="preserve">e </w:t>
      </w:r>
      <w:r w:rsidR="00FE5C5C" w:rsidRPr="009C0E59">
        <w:rPr>
          <w:sz w:val="22"/>
          <w:szCs w:val="22"/>
        </w:rPr>
        <w:t>pn</w:t>
      </w:r>
      <w:r w:rsidR="00735A6C">
        <w:rPr>
          <w:sz w:val="22"/>
          <w:szCs w:val="22"/>
        </w:rPr>
        <w:t>.</w:t>
      </w:r>
      <w:r w:rsidR="000E631B" w:rsidRPr="009C0E59">
        <w:rPr>
          <w:sz w:val="22"/>
          <w:szCs w:val="22"/>
        </w:rPr>
        <w:t xml:space="preserve">: </w:t>
      </w:r>
    </w:p>
    <w:p w14:paraId="62240B55" w14:textId="15390CB1" w:rsidR="00FE5C5C" w:rsidRPr="000D3698" w:rsidRDefault="001A2DCB" w:rsidP="007E47F7">
      <w:pPr>
        <w:shd w:val="clear" w:color="auto" w:fill="FFFFFF"/>
        <w:tabs>
          <w:tab w:val="left" w:pos="284"/>
          <w:tab w:val="left" w:pos="426"/>
        </w:tabs>
        <w:ind w:left="142" w:hanging="142"/>
        <w:jc w:val="center"/>
        <w:rPr>
          <w:b/>
          <w:bCs/>
        </w:rPr>
      </w:pPr>
      <w:r w:rsidRPr="000D3698">
        <w:rPr>
          <w:b/>
          <w:bCs/>
          <w:lang w:eastAsia="pl-PL"/>
        </w:rPr>
        <w:t>„</w:t>
      </w:r>
      <w:r w:rsidR="000D3698" w:rsidRPr="000D3698">
        <w:rPr>
          <w:b/>
          <w:bCs/>
        </w:rPr>
        <w:t xml:space="preserve">Opracowanie dokumentacji projektowej dla budowy sceny plenerowej nad Dunajcem </w:t>
      </w:r>
      <w:r w:rsidR="000D3698">
        <w:rPr>
          <w:b/>
          <w:bCs/>
        </w:rPr>
        <w:t xml:space="preserve">                  </w:t>
      </w:r>
      <w:r w:rsidR="000D3698" w:rsidRPr="000D3698">
        <w:rPr>
          <w:b/>
          <w:bCs/>
        </w:rPr>
        <w:t>w Łącku</w:t>
      </w:r>
      <w:r w:rsidRPr="000D3698">
        <w:rPr>
          <w:b/>
          <w:bCs/>
        </w:rPr>
        <w:t>”</w:t>
      </w:r>
    </w:p>
    <w:p w14:paraId="037503E0" w14:textId="77777777" w:rsidR="001A2DCB" w:rsidRPr="00E317B3" w:rsidRDefault="001A2DCB" w:rsidP="001A2DCB">
      <w:pPr>
        <w:shd w:val="clear" w:color="auto" w:fill="FFFFFF"/>
        <w:tabs>
          <w:tab w:val="left" w:pos="284"/>
          <w:tab w:val="left" w:pos="426"/>
          <w:tab w:val="left" w:pos="2552"/>
        </w:tabs>
        <w:ind w:left="142" w:hanging="142"/>
        <w:jc w:val="both"/>
        <w:rPr>
          <w:b/>
          <w:sz w:val="12"/>
          <w:szCs w:val="12"/>
        </w:rPr>
      </w:pPr>
    </w:p>
    <w:p w14:paraId="323EEFBD" w14:textId="77777777" w:rsidR="008F2735" w:rsidRPr="00E317B3" w:rsidRDefault="008F2735" w:rsidP="001A2DCB">
      <w:pPr>
        <w:shd w:val="clear" w:color="auto" w:fill="FFFFFF"/>
        <w:tabs>
          <w:tab w:val="left" w:pos="284"/>
          <w:tab w:val="left" w:pos="426"/>
          <w:tab w:val="left" w:pos="2552"/>
        </w:tabs>
        <w:ind w:left="142" w:hanging="142"/>
        <w:jc w:val="both"/>
        <w:rPr>
          <w:b/>
          <w:sz w:val="14"/>
          <w:szCs w:val="14"/>
        </w:rPr>
      </w:pPr>
    </w:p>
    <w:p w14:paraId="1BD3A7A1" w14:textId="77777777" w:rsidR="00E31E2A" w:rsidRPr="009C0E59" w:rsidRDefault="00E31E2A" w:rsidP="000F0E6C">
      <w:pPr>
        <w:pStyle w:val="Standard"/>
        <w:numPr>
          <w:ilvl w:val="0"/>
          <w:numId w:val="1"/>
        </w:numPr>
        <w:tabs>
          <w:tab w:val="clear" w:pos="198"/>
          <w:tab w:val="num" w:pos="426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C0E59">
        <w:rPr>
          <w:sz w:val="22"/>
          <w:szCs w:val="22"/>
        </w:rPr>
        <w:t>Oferuję wykonanie zamówienia w zakresie i czasie objętym specyfikacją istotnych warunków zamówienia za wynagrodzeniem w wysokości:</w:t>
      </w:r>
    </w:p>
    <w:p w14:paraId="21D2869C" w14:textId="77777777" w:rsidR="00E31E2A" w:rsidRPr="009C0E59" w:rsidRDefault="00E31E2A" w:rsidP="00603F16">
      <w:pPr>
        <w:pStyle w:val="Standard"/>
        <w:jc w:val="both"/>
        <w:rPr>
          <w:sz w:val="22"/>
          <w:szCs w:val="22"/>
        </w:rPr>
      </w:pPr>
    </w:p>
    <w:p w14:paraId="2482CE37" w14:textId="77777777" w:rsidR="00F66451" w:rsidRPr="0066189A" w:rsidRDefault="00F66451" w:rsidP="00603F16">
      <w:pPr>
        <w:snapToGrid w:val="0"/>
        <w:jc w:val="both"/>
        <w:rPr>
          <w:b/>
          <w:sz w:val="18"/>
          <w:szCs w:val="18"/>
        </w:rPr>
      </w:pPr>
    </w:p>
    <w:p w14:paraId="492DC8A8" w14:textId="07C6936B" w:rsidR="00F66451" w:rsidRPr="009C0E59" w:rsidRDefault="00F66451" w:rsidP="007C3A88">
      <w:pPr>
        <w:pStyle w:val="Standard"/>
        <w:ind w:left="120"/>
        <w:jc w:val="both"/>
        <w:rPr>
          <w:sz w:val="22"/>
          <w:szCs w:val="22"/>
        </w:rPr>
      </w:pPr>
      <w:r w:rsidRPr="009C0E59">
        <w:rPr>
          <w:sz w:val="22"/>
          <w:szCs w:val="22"/>
        </w:rPr>
        <w:t>netto      ........................................</w:t>
      </w:r>
      <w:r w:rsidR="00C320BA">
        <w:rPr>
          <w:sz w:val="22"/>
          <w:szCs w:val="22"/>
        </w:rPr>
        <w:t>....</w:t>
      </w:r>
      <w:r w:rsidRPr="009C0E59">
        <w:rPr>
          <w:sz w:val="22"/>
          <w:szCs w:val="22"/>
        </w:rPr>
        <w:t xml:space="preserve">  zł     </w:t>
      </w:r>
      <w:r w:rsidR="00E317B3">
        <w:rPr>
          <w:sz w:val="22"/>
          <w:szCs w:val="22"/>
        </w:rPr>
        <w:t xml:space="preserve">    </w:t>
      </w:r>
      <w:r w:rsidR="007C3A88">
        <w:rPr>
          <w:sz w:val="22"/>
          <w:szCs w:val="22"/>
        </w:rPr>
        <w:t xml:space="preserve">   </w:t>
      </w:r>
      <w:r w:rsidRPr="009C0E59">
        <w:rPr>
          <w:sz w:val="22"/>
          <w:szCs w:val="22"/>
        </w:rPr>
        <w:t xml:space="preserve">vat    </w:t>
      </w:r>
      <w:r w:rsidR="0082400E">
        <w:rPr>
          <w:sz w:val="22"/>
          <w:szCs w:val="22"/>
        </w:rPr>
        <w:t xml:space="preserve"> …</w:t>
      </w:r>
      <w:r w:rsidRPr="009C0E59">
        <w:rPr>
          <w:sz w:val="22"/>
          <w:szCs w:val="22"/>
        </w:rPr>
        <w:t>......................................... zł   ...........%</w:t>
      </w:r>
    </w:p>
    <w:p w14:paraId="7C77A31A" w14:textId="77777777" w:rsidR="00F66451" w:rsidRPr="009C0E59" w:rsidRDefault="00F66451" w:rsidP="00603F16">
      <w:pPr>
        <w:pStyle w:val="Standard"/>
        <w:ind w:left="120"/>
        <w:jc w:val="both"/>
        <w:rPr>
          <w:sz w:val="22"/>
          <w:szCs w:val="22"/>
        </w:rPr>
      </w:pPr>
      <w:r w:rsidRPr="009C0E59">
        <w:rPr>
          <w:sz w:val="22"/>
          <w:szCs w:val="22"/>
        </w:rPr>
        <w:t xml:space="preserve">                                                                                                </w:t>
      </w:r>
    </w:p>
    <w:p w14:paraId="0E1CEC6D" w14:textId="72DE6651" w:rsidR="00C320BA" w:rsidRDefault="00F66451" w:rsidP="00603F16">
      <w:pPr>
        <w:pStyle w:val="Standard"/>
        <w:ind w:left="120"/>
        <w:jc w:val="both"/>
        <w:rPr>
          <w:b/>
          <w:bCs/>
          <w:sz w:val="22"/>
          <w:szCs w:val="22"/>
        </w:rPr>
      </w:pPr>
      <w:r w:rsidRPr="009C0E59">
        <w:rPr>
          <w:b/>
          <w:bCs/>
          <w:sz w:val="22"/>
          <w:szCs w:val="22"/>
        </w:rPr>
        <w:t>brutto   ......................................</w:t>
      </w:r>
      <w:r w:rsidR="00C320BA">
        <w:rPr>
          <w:b/>
          <w:bCs/>
          <w:sz w:val="22"/>
          <w:szCs w:val="22"/>
        </w:rPr>
        <w:t>....</w:t>
      </w:r>
      <w:r w:rsidRPr="009C0E59">
        <w:rPr>
          <w:b/>
          <w:bCs/>
          <w:sz w:val="22"/>
          <w:szCs w:val="22"/>
        </w:rPr>
        <w:t xml:space="preserve">..  zł </w:t>
      </w:r>
      <w:r w:rsidR="00C320BA">
        <w:rPr>
          <w:b/>
          <w:bCs/>
          <w:sz w:val="22"/>
          <w:szCs w:val="22"/>
        </w:rPr>
        <w:t xml:space="preserve">    </w:t>
      </w:r>
    </w:p>
    <w:p w14:paraId="487E4915" w14:textId="77777777" w:rsidR="00C320BA" w:rsidRDefault="00C320BA" w:rsidP="00603F16">
      <w:pPr>
        <w:pStyle w:val="Standard"/>
        <w:ind w:left="120"/>
        <w:jc w:val="both"/>
        <w:rPr>
          <w:b/>
          <w:bCs/>
          <w:sz w:val="22"/>
          <w:szCs w:val="22"/>
        </w:rPr>
      </w:pPr>
    </w:p>
    <w:p w14:paraId="55248DFE" w14:textId="47690D46" w:rsidR="00F66451" w:rsidRPr="0066189A" w:rsidRDefault="00F66451" w:rsidP="0066189A">
      <w:pPr>
        <w:pStyle w:val="Standard"/>
        <w:ind w:left="120"/>
        <w:jc w:val="both"/>
        <w:rPr>
          <w:sz w:val="22"/>
          <w:szCs w:val="22"/>
        </w:rPr>
      </w:pPr>
      <w:r w:rsidRPr="009C0E59">
        <w:rPr>
          <w:sz w:val="22"/>
          <w:szCs w:val="22"/>
        </w:rPr>
        <w:t>słownie ............................................................................................</w:t>
      </w:r>
      <w:r w:rsidR="007F00DC">
        <w:rPr>
          <w:sz w:val="22"/>
          <w:szCs w:val="22"/>
        </w:rPr>
        <w:t>..................................</w:t>
      </w:r>
    </w:p>
    <w:p w14:paraId="766820B6" w14:textId="77777777" w:rsidR="00F66451" w:rsidRPr="009C0E59" w:rsidRDefault="00F66451" w:rsidP="00603F16">
      <w:pPr>
        <w:pStyle w:val="Standard"/>
        <w:jc w:val="both"/>
        <w:rPr>
          <w:sz w:val="22"/>
          <w:szCs w:val="22"/>
        </w:rPr>
      </w:pPr>
    </w:p>
    <w:p w14:paraId="64983FE5" w14:textId="3FD81FDD" w:rsidR="00E317B3" w:rsidRDefault="00E317B3" w:rsidP="000F0E6C">
      <w:pPr>
        <w:pStyle w:val="Standard"/>
        <w:numPr>
          <w:ilvl w:val="0"/>
          <w:numId w:val="1"/>
        </w:numPr>
        <w:tabs>
          <w:tab w:val="clear" w:pos="198"/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jestem / nie jestem</w:t>
      </w:r>
      <w:r>
        <w:rPr>
          <w:sz w:val="22"/>
          <w:szCs w:val="22"/>
        </w:rPr>
        <w:t>* podatnikiem VAT.  (*niewłaściwe skreślić).</w:t>
      </w:r>
    </w:p>
    <w:p w14:paraId="13BBE559" w14:textId="0C927F83" w:rsidR="00E31E2A" w:rsidRPr="009C0E59" w:rsidRDefault="00E31E2A" w:rsidP="000F0E6C">
      <w:pPr>
        <w:pStyle w:val="Standard"/>
        <w:numPr>
          <w:ilvl w:val="0"/>
          <w:numId w:val="1"/>
        </w:numPr>
        <w:tabs>
          <w:tab w:val="clear" w:pos="198"/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0E59">
        <w:rPr>
          <w:sz w:val="22"/>
          <w:szCs w:val="22"/>
        </w:rPr>
        <w:t>Zamówienie wykonywać będę w terminie do</w:t>
      </w:r>
      <w:r w:rsidR="000D3698">
        <w:rPr>
          <w:sz w:val="22"/>
          <w:szCs w:val="22"/>
        </w:rPr>
        <w:t>:</w:t>
      </w:r>
      <w:r w:rsidRPr="009C0E59">
        <w:rPr>
          <w:b/>
          <w:bCs/>
          <w:sz w:val="22"/>
          <w:szCs w:val="22"/>
        </w:rPr>
        <w:t xml:space="preserve"> </w:t>
      </w:r>
      <w:r w:rsidR="008F15D8">
        <w:rPr>
          <w:b/>
          <w:bCs/>
          <w:sz w:val="22"/>
          <w:szCs w:val="22"/>
        </w:rPr>
        <w:t>6</w:t>
      </w:r>
      <w:r w:rsidR="000D3698">
        <w:rPr>
          <w:b/>
          <w:bCs/>
          <w:sz w:val="22"/>
          <w:szCs w:val="22"/>
        </w:rPr>
        <w:t xml:space="preserve"> miesięcy od daty zawarcia umowy.</w:t>
      </w:r>
      <w:r w:rsidR="00F115CC" w:rsidRPr="00F115CC">
        <w:rPr>
          <w:b/>
          <w:bCs/>
          <w:noProof/>
          <w:color w:val="000000" w:themeColor="text1"/>
          <w:sz w:val="22"/>
          <w:szCs w:val="22"/>
        </w:rPr>
        <w:t xml:space="preserve"> </w:t>
      </w:r>
    </w:p>
    <w:p w14:paraId="2A5A4B4B" w14:textId="0711CD98" w:rsidR="00E31E2A" w:rsidRPr="009C0E59" w:rsidRDefault="00E31E2A" w:rsidP="000F0E6C">
      <w:pPr>
        <w:pStyle w:val="Standard"/>
        <w:numPr>
          <w:ilvl w:val="0"/>
          <w:numId w:val="1"/>
        </w:numPr>
        <w:tabs>
          <w:tab w:val="clear" w:pos="198"/>
          <w:tab w:val="num" w:pos="426"/>
        </w:tabs>
        <w:suppressAutoHyphens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9C0E59">
        <w:rPr>
          <w:sz w:val="22"/>
          <w:szCs w:val="22"/>
          <w:shd w:val="clear" w:color="auto" w:fill="FFFFFF"/>
        </w:rPr>
        <w:t xml:space="preserve">Warunki płatności do 30 dni od daty przedłożenia </w:t>
      </w:r>
      <w:r w:rsidR="009D699C">
        <w:rPr>
          <w:sz w:val="22"/>
          <w:szCs w:val="22"/>
          <w:shd w:val="clear" w:color="auto" w:fill="FFFFFF"/>
        </w:rPr>
        <w:t xml:space="preserve">prawidłowo wystawionej </w:t>
      </w:r>
      <w:r w:rsidRPr="009C0E59">
        <w:rPr>
          <w:sz w:val="22"/>
          <w:szCs w:val="22"/>
          <w:shd w:val="clear" w:color="auto" w:fill="FFFFFF"/>
        </w:rPr>
        <w:t>faktury.</w:t>
      </w:r>
    </w:p>
    <w:p w14:paraId="65074C6B" w14:textId="0D347352" w:rsidR="00E31E2A" w:rsidRPr="009C0E59" w:rsidRDefault="00E31E2A" w:rsidP="000F0E6C">
      <w:pPr>
        <w:pStyle w:val="Standard"/>
        <w:numPr>
          <w:ilvl w:val="0"/>
          <w:numId w:val="1"/>
        </w:numPr>
        <w:tabs>
          <w:tab w:val="clear" w:pos="198"/>
          <w:tab w:val="num" w:pos="426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C0E59">
        <w:rPr>
          <w:sz w:val="22"/>
          <w:szCs w:val="22"/>
        </w:rPr>
        <w:t>Oświadczam, że zapoznałem się z</w:t>
      </w:r>
      <w:r w:rsidR="003C7F93">
        <w:rPr>
          <w:sz w:val="22"/>
          <w:szCs w:val="22"/>
        </w:rPr>
        <w:t xml:space="preserve"> zapytaniem ofertowym nr </w:t>
      </w:r>
      <w:r w:rsidR="003C7F93" w:rsidRPr="002415FC">
        <w:rPr>
          <w:b/>
          <w:bCs/>
          <w:sz w:val="22"/>
          <w:szCs w:val="22"/>
        </w:rPr>
        <w:t>RIR.27</w:t>
      </w:r>
      <w:r w:rsidR="004423C2" w:rsidRPr="002415FC">
        <w:rPr>
          <w:b/>
          <w:bCs/>
          <w:sz w:val="22"/>
          <w:szCs w:val="22"/>
        </w:rPr>
        <w:t>1.</w:t>
      </w:r>
      <w:r w:rsidR="003C7F93" w:rsidRPr="002415FC">
        <w:rPr>
          <w:b/>
          <w:bCs/>
          <w:sz w:val="22"/>
          <w:szCs w:val="22"/>
        </w:rPr>
        <w:t>2</w:t>
      </w:r>
      <w:r w:rsidR="00F115CC" w:rsidRPr="002415FC">
        <w:rPr>
          <w:b/>
          <w:bCs/>
          <w:sz w:val="22"/>
          <w:szCs w:val="22"/>
        </w:rPr>
        <w:t>.</w:t>
      </w:r>
      <w:r w:rsidR="008F15D8">
        <w:rPr>
          <w:b/>
          <w:bCs/>
          <w:sz w:val="22"/>
          <w:szCs w:val="22"/>
        </w:rPr>
        <w:t>7</w:t>
      </w:r>
      <w:r w:rsidR="00F115CC" w:rsidRPr="002415FC">
        <w:rPr>
          <w:b/>
          <w:bCs/>
          <w:sz w:val="22"/>
          <w:szCs w:val="22"/>
        </w:rPr>
        <w:t>.</w:t>
      </w:r>
      <w:r w:rsidR="003C7F93" w:rsidRPr="002415FC">
        <w:rPr>
          <w:b/>
          <w:bCs/>
          <w:sz w:val="22"/>
          <w:szCs w:val="22"/>
        </w:rPr>
        <w:t>202</w:t>
      </w:r>
      <w:r w:rsidR="000D3698">
        <w:rPr>
          <w:b/>
          <w:bCs/>
          <w:sz w:val="22"/>
          <w:szCs w:val="22"/>
        </w:rPr>
        <w:t>5</w:t>
      </w:r>
      <w:r w:rsidR="003C7F93">
        <w:rPr>
          <w:sz w:val="22"/>
          <w:szCs w:val="22"/>
        </w:rPr>
        <w:t xml:space="preserve"> </w:t>
      </w:r>
      <w:r w:rsidRPr="009C0E59">
        <w:rPr>
          <w:sz w:val="22"/>
          <w:szCs w:val="22"/>
        </w:rPr>
        <w:t>i nie wnoszę do nie</w:t>
      </w:r>
      <w:r w:rsidR="009D699C">
        <w:rPr>
          <w:sz w:val="22"/>
          <w:szCs w:val="22"/>
        </w:rPr>
        <w:t>go</w:t>
      </w:r>
      <w:r w:rsidRPr="009C0E59">
        <w:rPr>
          <w:sz w:val="22"/>
          <w:szCs w:val="22"/>
        </w:rPr>
        <w:t xml:space="preserve"> zastrzeżeń oraz dokonałem wizji lokalnej w miejscu realizacji robót. </w:t>
      </w:r>
    </w:p>
    <w:p w14:paraId="640B8C58" w14:textId="4E868ED9" w:rsidR="00E31E2A" w:rsidRPr="009C0E59" w:rsidRDefault="00E31E2A" w:rsidP="000F0E6C">
      <w:pPr>
        <w:pStyle w:val="Standard"/>
        <w:numPr>
          <w:ilvl w:val="0"/>
          <w:numId w:val="1"/>
        </w:numPr>
        <w:tabs>
          <w:tab w:val="clear" w:pos="198"/>
          <w:tab w:val="num" w:pos="426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C0E59">
        <w:rPr>
          <w:sz w:val="22"/>
          <w:szCs w:val="22"/>
        </w:rPr>
        <w:t>Oświadczam, że uważam się związany niniejszą ofertą na czas wskazany w </w:t>
      </w:r>
      <w:r w:rsidR="003C7F93">
        <w:rPr>
          <w:sz w:val="22"/>
          <w:szCs w:val="22"/>
        </w:rPr>
        <w:t>zapytaniu</w:t>
      </w:r>
      <w:r w:rsidRPr="009C0E59">
        <w:rPr>
          <w:sz w:val="22"/>
          <w:szCs w:val="22"/>
        </w:rPr>
        <w:t>.</w:t>
      </w:r>
    </w:p>
    <w:p w14:paraId="2A140641" w14:textId="77777777" w:rsidR="00111D6D" w:rsidRPr="009C0E59" w:rsidRDefault="00E31E2A" w:rsidP="000F0E6C">
      <w:pPr>
        <w:pStyle w:val="Standard"/>
        <w:numPr>
          <w:ilvl w:val="0"/>
          <w:numId w:val="1"/>
        </w:numPr>
        <w:tabs>
          <w:tab w:val="clear" w:pos="198"/>
          <w:tab w:val="num" w:pos="426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C0E59">
        <w:rPr>
          <w:sz w:val="22"/>
          <w:szCs w:val="22"/>
        </w:rPr>
        <w:t xml:space="preserve">Oświadczam, że </w:t>
      </w:r>
      <w:r w:rsidR="00256187" w:rsidRPr="009C0E59">
        <w:rPr>
          <w:sz w:val="22"/>
          <w:szCs w:val="22"/>
        </w:rPr>
        <w:t>przypadku wybrania mojej</w:t>
      </w:r>
      <w:r w:rsidRPr="009C0E59">
        <w:rPr>
          <w:sz w:val="22"/>
          <w:szCs w:val="22"/>
        </w:rPr>
        <w:t xml:space="preserve"> oferty</w:t>
      </w:r>
      <w:r w:rsidR="00256187" w:rsidRPr="009C0E59">
        <w:rPr>
          <w:sz w:val="22"/>
          <w:szCs w:val="22"/>
        </w:rPr>
        <w:t xml:space="preserve"> zobowiązuję się</w:t>
      </w:r>
      <w:r w:rsidRPr="009C0E59">
        <w:rPr>
          <w:sz w:val="22"/>
          <w:szCs w:val="22"/>
        </w:rPr>
        <w:t xml:space="preserve"> do zawarcia umowy w miejscu i terminie wyznaczonym przez Zamawiającego.</w:t>
      </w:r>
    </w:p>
    <w:p w14:paraId="5D40AFDF" w14:textId="5E93CFAE" w:rsidR="00111D6D" w:rsidRPr="009C0E59" w:rsidRDefault="00111D6D" w:rsidP="000F0E6C">
      <w:pPr>
        <w:pStyle w:val="Standard"/>
        <w:numPr>
          <w:ilvl w:val="0"/>
          <w:numId w:val="1"/>
        </w:numPr>
        <w:tabs>
          <w:tab w:val="clear" w:pos="198"/>
          <w:tab w:val="num" w:pos="426"/>
        </w:tabs>
        <w:suppressAutoHyphens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C0E59">
        <w:rPr>
          <w:sz w:val="22"/>
          <w:szCs w:val="22"/>
          <w:shd w:val="clear" w:color="auto" w:fill="FFFFFF"/>
        </w:rPr>
        <w:t xml:space="preserve"> Oświadczenie w zakresie wypełnienia obowiązków informacyjnych przewidzianych w art. 13 lub art. 14 RODO</w:t>
      </w:r>
      <w:r w:rsidR="009D699C">
        <w:rPr>
          <w:sz w:val="22"/>
          <w:szCs w:val="22"/>
          <w:shd w:val="clear" w:color="auto" w:fill="FFFFFF"/>
        </w:rPr>
        <w:t>:</w:t>
      </w:r>
    </w:p>
    <w:p w14:paraId="15A7EA10" w14:textId="77777777" w:rsidR="00111D6D" w:rsidRPr="009C0E59" w:rsidRDefault="00111D6D" w:rsidP="00C43456">
      <w:pPr>
        <w:pStyle w:val="Standard"/>
        <w:suppressAutoHyphens w:val="0"/>
        <w:autoSpaceDN w:val="0"/>
        <w:adjustRightInd w:val="0"/>
        <w:ind w:left="426"/>
        <w:jc w:val="both"/>
        <w:rPr>
          <w:sz w:val="22"/>
          <w:szCs w:val="22"/>
          <w:shd w:val="clear" w:color="auto" w:fill="FFFFFF"/>
        </w:rPr>
      </w:pPr>
      <w:r w:rsidRPr="009C0E59">
        <w:rPr>
          <w:sz w:val="22"/>
          <w:szCs w:val="22"/>
          <w:shd w:val="clear" w:color="auto" w:fill="FFFFFF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9C0E59">
        <w:rPr>
          <w:rStyle w:val="Odwoanieprzypisudolnego"/>
          <w:sz w:val="22"/>
          <w:szCs w:val="22"/>
          <w:shd w:val="clear" w:color="auto" w:fill="FFFFFF"/>
        </w:rPr>
        <w:footnoteReference w:id="1"/>
      </w:r>
      <w:r w:rsidRPr="009C0E59">
        <w:rPr>
          <w:sz w:val="22"/>
          <w:szCs w:val="22"/>
          <w:shd w:val="clear" w:color="auto" w:fill="FFFFFF"/>
        </w:rPr>
        <w:t>.</w:t>
      </w:r>
    </w:p>
    <w:p w14:paraId="65CB1870" w14:textId="52EA8E64" w:rsidR="00111D6D" w:rsidRPr="009C0E59" w:rsidRDefault="00C43456" w:rsidP="000F0E6C">
      <w:pPr>
        <w:pStyle w:val="Standard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</w:t>
      </w:r>
      <w:r w:rsidR="00111D6D" w:rsidRPr="009C0E59">
        <w:rPr>
          <w:sz w:val="22"/>
          <w:szCs w:val="22"/>
          <w:shd w:val="clear" w:color="auto" w:fill="FFFFFF"/>
        </w:rPr>
        <w:t>Podwykonawcom zamierzamy powierzyć wykonanie następujących części zamówienia:</w:t>
      </w:r>
    </w:p>
    <w:p w14:paraId="3B757C78" w14:textId="4D551B4A" w:rsidR="00111D6D" w:rsidRPr="009C0E59" w:rsidRDefault="00111D6D" w:rsidP="00C43456">
      <w:pPr>
        <w:pStyle w:val="Standard"/>
        <w:suppressAutoHyphens w:val="0"/>
        <w:autoSpaceDN w:val="0"/>
        <w:adjustRightInd w:val="0"/>
        <w:ind w:firstLine="567"/>
        <w:jc w:val="both"/>
        <w:rPr>
          <w:sz w:val="22"/>
          <w:szCs w:val="22"/>
          <w:shd w:val="clear" w:color="auto" w:fill="FFFFFF"/>
        </w:rPr>
      </w:pPr>
      <w:r w:rsidRPr="009C0E59">
        <w:rPr>
          <w:sz w:val="22"/>
          <w:szCs w:val="22"/>
          <w:shd w:val="clear" w:color="auto" w:fill="FFFFFF"/>
        </w:rPr>
        <w:t>•</w:t>
      </w:r>
      <w:r w:rsidRPr="009C0E59">
        <w:rPr>
          <w:sz w:val="22"/>
          <w:szCs w:val="22"/>
          <w:shd w:val="clear" w:color="auto" w:fill="FFFFFF"/>
        </w:rPr>
        <w:tab/>
        <w:t>zrealizujemy siłami własnymi ……………………………</w:t>
      </w:r>
      <w:r w:rsidR="006B7251">
        <w:rPr>
          <w:sz w:val="22"/>
          <w:szCs w:val="22"/>
          <w:shd w:val="clear" w:color="auto" w:fill="FFFFFF"/>
        </w:rPr>
        <w:t>………………………</w:t>
      </w:r>
      <w:r w:rsidRPr="009C0E59">
        <w:rPr>
          <w:sz w:val="22"/>
          <w:szCs w:val="22"/>
          <w:shd w:val="clear" w:color="auto" w:fill="FFFFFF"/>
        </w:rPr>
        <w:t>…</w:t>
      </w:r>
      <w:r w:rsidR="003C7F93">
        <w:rPr>
          <w:sz w:val="22"/>
          <w:szCs w:val="22"/>
          <w:shd w:val="clear" w:color="auto" w:fill="FFFFFF"/>
        </w:rPr>
        <w:t>…………</w:t>
      </w:r>
      <w:r w:rsidR="006B7251">
        <w:rPr>
          <w:sz w:val="22"/>
          <w:szCs w:val="22"/>
          <w:shd w:val="clear" w:color="auto" w:fill="FFFFFF"/>
        </w:rPr>
        <w:t>*</w:t>
      </w:r>
    </w:p>
    <w:p w14:paraId="2534E422" w14:textId="224189C7" w:rsidR="00111D6D" w:rsidRDefault="00111D6D" w:rsidP="00C43456">
      <w:pPr>
        <w:pStyle w:val="Standard"/>
        <w:suppressAutoHyphens w:val="0"/>
        <w:autoSpaceDN w:val="0"/>
        <w:adjustRightInd w:val="0"/>
        <w:ind w:firstLine="567"/>
        <w:jc w:val="both"/>
        <w:rPr>
          <w:sz w:val="22"/>
          <w:szCs w:val="22"/>
          <w:shd w:val="clear" w:color="auto" w:fill="FFFFFF"/>
        </w:rPr>
      </w:pPr>
      <w:r w:rsidRPr="009C0E59">
        <w:rPr>
          <w:sz w:val="22"/>
          <w:szCs w:val="22"/>
          <w:shd w:val="clear" w:color="auto" w:fill="FFFFFF"/>
        </w:rPr>
        <w:t>•</w:t>
      </w:r>
      <w:r w:rsidRPr="009C0E59">
        <w:rPr>
          <w:sz w:val="22"/>
          <w:szCs w:val="22"/>
          <w:shd w:val="clear" w:color="auto" w:fill="FFFFFF"/>
        </w:rPr>
        <w:tab/>
        <w:t>zamierzamy zrealizować z udziałem Podwykonawców w zakresie</w:t>
      </w:r>
      <w:r w:rsidR="006B7251">
        <w:rPr>
          <w:sz w:val="22"/>
          <w:szCs w:val="22"/>
          <w:shd w:val="clear" w:color="auto" w:fill="FFFFFF"/>
        </w:rPr>
        <w:t xml:space="preserve">  </w:t>
      </w:r>
      <w:r w:rsidRPr="009C0E59">
        <w:rPr>
          <w:sz w:val="22"/>
          <w:szCs w:val="22"/>
          <w:shd w:val="clear" w:color="auto" w:fill="FFFFFF"/>
        </w:rPr>
        <w:t>…………</w:t>
      </w:r>
      <w:r w:rsidR="003C7F93">
        <w:rPr>
          <w:sz w:val="22"/>
          <w:szCs w:val="22"/>
          <w:shd w:val="clear" w:color="auto" w:fill="FFFFFF"/>
        </w:rPr>
        <w:t>…………….</w:t>
      </w:r>
      <w:r w:rsidRPr="009C0E59">
        <w:rPr>
          <w:sz w:val="22"/>
          <w:szCs w:val="22"/>
          <w:shd w:val="clear" w:color="auto" w:fill="FFFFFF"/>
        </w:rPr>
        <w:t>…*</w:t>
      </w:r>
    </w:p>
    <w:p w14:paraId="0D555F38" w14:textId="77777777" w:rsidR="00F25685" w:rsidRDefault="00F25685" w:rsidP="00C43456">
      <w:pPr>
        <w:pStyle w:val="Standard"/>
        <w:suppressAutoHyphens w:val="0"/>
        <w:autoSpaceDN w:val="0"/>
        <w:adjustRightInd w:val="0"/>
        <w:ind w:firstLine="567"/>
        <w:jc w:val="both"/>
        <w:rPr>
          <w:sz w:val="12"/>
          <w:szCs w:val="12"/>
          <w:shd w:val="clear" w:color="auto" w:fill="FFFFFF"/>
        </w:rPr>
      </w:pPr>
    </w:p>
    <w:p w14:paraId="1BD17710" w14:textId="77777777" w:rsidR="00464D4D" w:rsidRPr="00F25685" w:rsidRDefault="00464D4D" w:rsidP="00C43456">
      <w:pPr>
        <w:pStyle w:val="Standard"/>
        <w:suppressAutoHyphens w:val="0"/>
        <w:autoSpaceDN w:val="0"/>
        <w:adjustRightInd w:val="0"/>
        <w:ind w:firstLine="567"/>
        <w:jc w:val="both"/>
        <w:rPr>
          <w:sz w:val="12"/>
          <w:szCs w:val="12"/>
          <w:shd w:val="clear" w:color="auto" w:fill="FFFFFF"/>
        </w:rPr>
      </w:pPr>
    </w:p>
    <w:p w14:paraId="7920AC56" w14:textId="77777777" w:rsidR="00111D6D" w:rsidRPr="006B7251" w:rsidRDefault="00111D6D" w:rsidP="00603F16">
      <w:pPr>
        <w:pStyle w:val="Standard"/>
        <w:suppressAutoHyphens w:val="0"/>
        <w:autoSpaceDN w:val="0"/>
        <w:adjustRightInd w:val="0"/>
        <w:jc w:val="both"/>
        <w:rPr>
          <w:sz w:val="18"/>
          <w:szCs w:val="18"/>
          <w:shd w:val="clear" w:color="auto" w:fill="FFFFFF"/>
        </w:rPr>
      </w:pPr>
      <w:r w:rsidRPr="006B7251">
        <w:rPr>
          <w:sz w:val="18"/>
          <w:szCs w:val="18"/>
          <w:shd w:val="clear" w:color="auto" w:fill="FFFFFF"/>
        </w:rPr>
        <w:t>*UWAGA - w przypadku, gdy Wykonawca nie wypełni powyższego punkt, Zamawiający uzna, iż Wykonawca zamierza wykonać całość zamówienia bez udziału Podwykonawców.</w:t>
      </w:r>
    </w:p>
    <w:p w14:paraId="598CA224" w14:textId="45565469" w:rsidR="00E31E2A" w:rsidRDefault="00E31E2A" w:rsidP="004E137F">
      <w:pPr>
        <w:pStyle w:val="Standard"/>
        <w:jc w:val="both"/>
      </w:pPr>
    </w:p>
    <w:p w14:paraId="3D08884A" w14:textId="77777777" w:rsidR="008F2735" w:rsidRPr="00E317B3" w:rsidRDefault="008F2735" w:rsidP="00603F16">
      <w:pPr>
        <w:pStyle w:val="Standard"/>
        <w:ind w:left="360"/>
        <w:jc w:val="both"/>
        <w:rPr>
          <w:sz w:val="16"/>
          <w:szCs w:val="16"/>
        </w:rPr>
      </w:pPr>
    </w:p>
    <w:p w14:paraId="1BF11591" w14:textId="77777777" w:rsidR="003C7F93" w:rsidRDefault="003C7F93" w:rsidP="00603F16">
      <w:pPr>
        <w:pStyle w:val="Standard"/>
        <w:ind w:left="360"/>
        <w:jc w:val="both"/>
      </w:pPr>
    </w:p>
    <w:p w14:paraId="50FDDD39" w14:textId="77777777" w:rsidR="008F2735" w:rsidRPr="009C0E59" w:rsidRDefault="008F2735" w:rsidP="00603F16">
      <w:pPr>
        <w:pStyle w:val="Standard"/>
        <w:ind w:left="360"/>
        <w:jc w:val="both"/>
      </w:pPr>
    </w:p>
    <w:p w14:paraId="03352C8D" w14:textId="38B916DE" w:rsidR="00E31E2A" w:rsidRPr="009C0E59" w:rsidRDefault="00E31E2A" w:rsidP="00603F16">
      <w:pPr>
        <w:autoSpaceDN w:val="0"/>
        <w:jc w:val="both"/>
        <w:rPr>
          <w:sz w:val="20"/>
          <w:szCs w:val="20"/>
        </w:rPr>
      </w:pPr>
      <w:r w:rsidRPr="009C0E59">
        <w:t>......................................................................</w:t>
      </w:r>
      <w:r w:rsidR="004423C2">
        <w:tab/>
      </w:r>
      <w:r w:rsidR="004423C2">
        <w:tab/>
        <w:t>……….…………………………………….</w:t>
      </w:r>
    </w:p>
    <w:p w14:paraId="6407EB41" w14:textId="7ADFBA3A" w:rsidR="004423C2" w:rsidRPr="009C0E59" w:rsidRDefault="00E31E2A" w:rsidP="004423C2">
      <w:pPr>
        <w:pStyle w:val="Standard"/>
        <w:ind w:firstLine="720"/>
        <w:jc w:val="both"/>
        <w:rPr>
          <w:sz w:val="18"/>
          <w:szCs w:val="18"/>
        </w:rPr>
      </w:pPr>
      <w:r w:rsidRPr="009C0E59">
        <w:t xml:space="preserve">(miejscowość,  data)  </w:t>
      </w:r>
      <w:r w:rsidR="004423C2">
        <w:tab/>
      </w:r>
      <w:r w:rsidR="004423C2">
        <w:tab/>
      </w:r>
      <w:r w:rsidR="004423C2">
        <w:tab/>
      </w:r>
      <w:r w:rsidR="004423C2">
        <w:tab/>
      </w:r>
      <w:r w:rsidR="004423C2">
        <w:tab/>
      </w:r>
      <w:r w:rsidR="004423C2" w:rsidRPr="009C0E59">
        <w:rPr>
          <w:sz w:val="18"/>
          <w:szCs w:val="18"/>
        </w:rPr>
        <w:t>Podpis osoby - osób upoważnionych</w:t>
      </w:r>
    </w:p>
    <w:p w14:paraId="1ED90511" w14:textId="763590A2" w:rsidR="004423C2" w:rsidRPr="009C0E59" w:rsidRDefault="004423C2" w:rsidP="004423C2">
      <w:pPr>
        <w:pStyle w:val="Standard"/>
        <w:ind w:left="4248"/>
        <w:jc w:val="both"/>
        <w:rPr>
          <w:sz w:val="18"/>
          <w:szCs w:val="18"/>
        </w:rPr>
      </w:pPr>
      <w:r w:rsidRPr="009C0E59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 </w:t>
      </w:r>
      <w:r w:rsidRPr="009C0E59">
        <w:rPr>
          <w:sz w:val="18"/>
          <w:szCs w:val="18"/>
        </w:rPr>
        <w:t>do składania oświadczeń woli</w:t>
      </w:r>
    </w:p>
    <w:p w14:paraId="45A4107C" w14:textId="3F6CF93E" w:rsidR="00E31E2A" w:rsidRPr="009C0E59" w:rsidRDefault="004423C2" w:rsidP="006118F7">
      <w:pPr>
        <w:pStyle w:val="Standard"/>
        <w:ind w:left="4248"/>
        <w:jc w:val="both"/>
        <w:rPr>
          <w:sz w:val="18"/>
          <w:szCs w:val="18"/>
        </w:rPr>
      </w:pPr>
      <w:r w:rsidRPr="009C0E59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     </w:t>
      </w:r>
      <w:r w:rsidRPr="009C0E59">
        <w:rPr>
          <w:sz w:val="18"/>
          <w:szCs w:val="18"/>
        </w:rPr>
        <w:t xml:space="preserve"> w imieniu oferenta</w:t>
      </w:r>
    </w:p>
    <w:p w14:paraId="1ECEBB86" w14:textId="77777777" w:rsidR="006B7251" w:rsidRDefault="006B7251" w:rsidP="00C43456">
      <w:pPr>
        <w:spacing w:line="300" w:lineRule="auto"/>
        <w:rPr>
          <w:sz w:val="22"/>
          <w:szCs w:val="22"/>
        </w:rPr>
      </w:pPr>
    </w:p>
    <w:p w14:paraId="1223D167" w14:textId="37273B32" w:rsidR="009C0E59" w:rsidRPr="00640344" w:rsidRDefault="009C0E59" w:rsidP="006118F7">
      <w:pPr>
        <w:spacing w:line="300" w:lineRule="auto"/>
        <w:jc w:val="right"/>
        <w:rPr>
          <w:lang w:eastAsia="pl-PL"/>
        </w:rPr>
      </w:pPr>
      <w:r w:rsidRPr="00640344">
        <w:t xml:space="preserve">Załącznik nr 2 </w:t>
      </w:r>
      <w:r w:rsidR="006118F7" w:rsidRPr="00640344">
        <w:rPr>
          <w:lang w:eastAsia="pl-PL"/>
        </w:rPr>
        <w:t xml:space="preserve">- </w:t>
      </w:r>
      <w:r w:rsidRPr="00640344">
        <w:t>Oświadczenie o spełnieniu warunków udziału w postępowaniu</w:t>
      </w:r>
    </w:p>
    <w:p w14:paraId="0325191D" w14:textId="1D88A53F" w:rsidR="009C0E59" w:rsidRDefault="009C0E59" w:rsidP="009C0E59">
      <w:pPr>
        <w:rPr>
          <w:b/>
          <w:sz w:val="28"/>
          <w:szCs w:val="28"/>
          <w:u w:val="single"/>
        </w:rPr>
      </w:pPr>
    </w:p>
    <w:p w14:paraId="7BFCB461" w14:textId="77777777" w:rsidR="006B7251" w:rsidRPr="009C0E59" w:rsidRDefault="006B7251" w:rsidP="009C0E59">
      <w:pPr>
        <w:rPr>
          <w:b/>
          <w:sz w:val="28"/>
          <w:szCs w:val="28"/>
          <w:u w:val="single"/>
        </w:rPr>
      </w:pPr>
    </w:p>
    <w:p w14:paraId="2F7DEF78" w14:textId="77777777" w:rsidR="006B7251" w:rsidRDefault="006B7251" w:rsidP="009C0E59">
      <w:pPr>
        <w:jc w:val="center"/>
        <w:rPr>
          <w:b/>
          <w:sz w:val="28"/>
          <w:szCs w:val="28"/>
          <w:u w:val="single"/>
        </w:rPr>
      </w:pPr>
    </w:p>
    <w:p w14:paraId="414125F5" w14:textId="77777777" w:rsidR="009C0E59" w:rsidRPr="009C0E59" w:rsidRDefault="009C0E59" w:rsidP="009C0E59">
      <w:pPr>
        <w:jc w:val="center"/>
      </w:pPr>
      <w:r w:rsidRPr="009C0E59">
        <w:rPr>
          <w:b/>
          <w:sz w:val="28"/>
          <w:szCs w:val="28"/>
          <w:u w:val="single"/>
        </w:rPr>
        <w:t>OŚWIADCZENIE</w:t>
      </w:r>
      <w:r w:rsidRPr="009C0E59">
        <w:t xml:space="preserve"> </w:t>
      </w:r>
    </w:p>
    <w:p w14:paraId="7B59F93A" w14:textId="77777777" w:rsidR="009C0E59" w:rsidRPr="009C0E59" w:rsidRDefault="009C0E59" w:rsidP="009C0E59">
      <w:pPr>
        <w:jc w:val="center"/>
      </w:pPr>
      <w:r w:rsidRPr="009C0E59">
        <w:t>(dla podmiotów prowadzących działalność gospodarczą)</w:t>
      </w:r>
    </w:p>
    <w:p w14:paraId="45BB1304" w14:textId="2F54862E" w:rsidR="009C0E59" w:rsidRDefault="009C0E59" w:rsidP="009C0E59"/>
    <w:p w14:paraId="58AC6B20" w14:textId="69969159" w:rsidR="006118F7" w:rsidRDefault="006118F7" w:rsidP="009C0E59"/>
    <w:p w14:paraId="505304A8" w14:textId="77777777" w:rsidR="006118F7" w:rsidRPr="009C0E59" w:rsidRDefault="006118F7" w:rsidP="009C0E59"/>
    <w:p w14:paraId="34D55E7D" w14:textId="77777777" w:rsidR="009C0E59" w:rsidRPr="00C43456" w:rsidRDefault="009C0E59" w:rsidP="009C0E59">
      <w:pPr>
        <w:pStyle w:val="Styl"/>
        <w:tabs>
          <w:tab w:val="left" w:pos="2760"/>
          <w:tab w:val="left" w:leader="dot" w:pos="7301"/>
        </w:tabs>
        <w:jc w:val="both"/>
      </w:pPr>
      <w:r w:rsidRPr="00C43456">
        <w:t xml:space="preserve">Przystępując do postępowania ofertowego dotyczącego: </w:t>
      </w:r>
    </w:p>
    <w:p w14:paraId="5294BE47" w14:textId="77777777" w:rsidR="006118F7" w:rsidRPr="00C43456" w:rsidRDefault="006118F7" w:rsidP="006118F7">
      <w:pPr>
        <w:tabs>
          <w:tab w:val="left" w:pos="2220"/>
        </w:tabs>
        <w:jc w:val="both"/>
        <w:rPr>
          <w:b/>
          <w:bCs/>
        </w:rPr>
      </w:pPr>
    </w:p>
    <w:p w14:paraId="361CAF58" w14:textId="7B2CC9BD" w:rsidR="008F2735" w:rsidRPr="008F2735" w:rsidRDefault="008F2735" w:rsidP="007E47F7">
      <w:pPr>
        <w:shd w:val="clear" w:color="auto" w:fill="FFFFFF"/>
        <w:tabs>
          <w:tab w:val="left" w:pos="284"/>
          <w:tab w:val="left" w:pos="426"/>
        </w:tabs>
        <w:ind w:left="142" w:hanging="142"/>
        <w:jc w:val="center"/>
        <w:rPr>
          <w:b/>
          <w:bCs/>
        </w:rPr>
      </w:pPr>
      <w:r w:rsidRPr="008F2735">
        <w:rPr>
          <w:b/>
          <w:bCs/>
          <w:lang w:eastAsia="pl-PL"/>
        </w:rPr>
        <w:t>„</w:t>
      </w:r>
      <w:r w:rsidR="00E45C8B" w:rsidRPr="000D3698">
        <w:rPr>
          <w:b/>
          <w:bCs/>
        </w:rPr>
        <w:t xml:space="preserve">Opracowanie dokumentacji projektowej dla budowy sceny plenerowej nad Dunajcem </w:t>
      </w:r>
      <w:r w:rsidR="00E45C8B">
        <w:rPr>
          <w:b/>
          <w:bCs/>
        </w:rPr>
        <w:t xml:space="preserve">                  </w:t>
      </w:r>
      <w:r w:rsidR="00E45C8B" w:rsidRPr="000D3698">
        <w:rPr>
          <w:b/>
          <w:bCs/>
        </w:rPr>
        <w:t>w Łącku</w:t>
      </w:r>
      <w:r w:rsidRPr="008F2735">
        <w:rPr>
          <w:b/>
          <w:bCs/>
        </w:rPr>
        <w:t>”</w:t>
      </w:r>
    </w:p>
    <w:p w14:paraId="156CC9BB" w14:textId="77777777" w:rsidR="003C7F93" w:rsidRPr="006118F7" w:rsidRDefault="003C7F93" w:rsidP="009C0E59">
      <w:pPr>
        <w:pStyle w:val="Styl"/>
        <w:tabs>
          <w:tab w:val="left" w:pos="2760"/>
          <w:tab w:val="left" w:leader="dot" w:pos="7301"/>
        </w:tabs>
        <w:jc w:val="both"/>
      </w:pPr>
    </w:p>
    <w:p w14:paraId="23CEAD17" w14:textId="77777777" w:rsidR="009C0E59" w:rsidRPr="006118F7" w:rsidRDefault="009C0E59" w:rsidP="009C0E59">
      <w:r w:rsidRPr="006118F7">
        <w:t xml:space="preserve">oświadczam, że: </w:t>
      </w:r>
    </w:p>
    <w:p w14:paraId="4AD3226C" w14:textId="77777777" w:rsidR="009C0E59" w:rsidRPr="006118F7" w:rsidRDefault="009C0E59" w:rsidP="000F0E6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18F7">
        <w:rPr>
          <w:rFonts w:ascii="Times New Roman" w:hAnsi="Times New Roman" w:cs="Times New Roman"/>
          <w:sz w:val="24"/>
          <w:szCs w:val="24"/>
          <w:lang w:eastAsia="ar-SA"/>
        </w:rPr>
        <w:t>Posiadam uprawnienia do wykonywania określonej działalności wymagane ustawowo.</w:t>
      </w:r>
    </w:p>
    <w:p w14:paraId="20DC65A0" w14:textId="77777777" w:rsidR="009C0E59" w:rsidRPr="006118F7" w:rsidRDefault="009C0E59" w:rsidP="000F0E6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118F7">
        <w:rPr>
          <w:rFonts w:ascii="Times New Roman" w:hAnsi="Times New Roman" w:cs="Times New Roman"/>
          <w:sz w:val="24"/>
          <w:szCs w:val="24"/>
          <w:lang w:eastAsia="ar-SA"/>
        </w:rPr>
        <w:t xml:space="preserve">Posiadam niezbędną wiedzę i doświadczenie do wykonania zamówienia oraz potencjał techniczny, a także dysponuję osobami zdolnymi do wykonania zamówienia. </w:t>
      </w:r>
    </w:p>
    <w:p w14:paraId="42335D2D" w14:textId="77777777" w:rsidR="009C0E59" w:rsidRPr="006118F7" w:rsidRDefault="009C0E59" w:rsidP="009C0E59"/>
    <w:p w14:paraId="478A6E13" w14:textId="5CA9A2AA" w:rsidR="009C0E59" w:rsidRPr="006118F7" w:rsidRDefault="009C0E59" w:rsidP="009C0E59"/>
    <w:p w14:paraId="72D23B28" w14:textId="77777777" w:rsidR="006118F7" w:rsidRDefault="006118F7" w:rsidP="009C0E59"/>
    <w:p w14:paraId="41239567" w14:textId="77777777" w:rsidR="006B7251" w:rsidRDefault="006B7251" w:rsidP="009C0E59"/>
    <w:p w14:paraId="0D2757C1" w14:textId="77777777" w:rsidR="006B7251" w:rsidRDefault="006B7251" w:rsidP="009C0E59"/>
    <w:p w14:paraId="395E3798" w14:textId="77777777" w:rsidR="006B7251" w:rsidRPr="009C0E59" w:rsidRDefault="006B7251" w:rsidP="009C0E59"/>
    <w:p w14:paraId="24ADA9DE" w14:textId="6A2DB038" w:rsidR="009C0E59" w:rsidRDefault="009C0E59" w:rsidP="009C0E59"/>
    <w:p w14:paraId="75CE4E79" w14:textId="77777777" w:rsidR="003C7F93" w:rsidRPr="009C0E59" w:rsidRDefault="003C7F93" w:rsidP="009C0E59"/>
    <w:p w14:paraId="355A70C2" w14:textId="5DFA3C29" w:rsidR="009C0E59" w:rsidRPr="009C0E59" w:rsidRDefault="009C0E59" w:rsidP="009C0E59">
      <w:pPr>
        <w:rPr>
          <w:sz w:val="20"/>
          <w:szCs w:val="20"/>
        </w:rPr>
      </w:pPr>
      <w:r w:rsidRPr="009C0E59">
        <w:rPr>
          <w:sz w:val="20"/>
          <w:szCs w:val="20"/>
        </w:rPr>
        <w:t>......................................................................</w:t>
      </w:r>
      <w:r w:rsidR="006118F7">
        <w:rPr>
          <w:sz w:val="20"/>
          <w:szCs w:val="20"/>
        </w:rPr>
        <w:tab/>
      </w:r>
      <w:r w:rsidR="006118F7">
        <w:rPr>
          <w:sz w:val="20"/>
          <w:szCs w:val="20"/>
        </w:rPr>
        <w:tab/>
        <w:t xml:space="preserve">   </w:t>
      </w:r>
      <w:r w:rsidR="006118F7">
        <w:rPr>
          <w:sz w:val="20"/>
          <w:szCs w:val="20"/>
        </w:rPr>
        <w:tab/>
        <w:t>………………………………………………….</w:t>
      </w:r>
    </w:p>
    <w:p w14:paraId="646047A6" w14:textId="77777777" w:rsidR="006118F7" w:rsidRDefault="009C0E59" w:rsidP="006118F7">
      <w:pPr>
        <w:pStyle w:val="Standard"/>
        <w:ind w:left="5064" w:hanging="5064"/>
      </w:pPr>
      <w:r w:rsidRPr="009C0E59">
        <w:t xml:space="preserve">( miejscowość, data)                                                 </w:t>
      </w:r>
      <w:r w:rsidRPr="009C0E59">
        <w:tab/>
      </w:r>
      <w:r w:rsidR="006118F7">
        <w:t xml:space="preserve">     </w:t>
      </w:r>
      <w:r w:rsidR="006118F7" w:rsidRPr="009C0E59">
        <w:t>Podpisy i pieczęcie osób uprawnionych</w:t>
      </w:r>
      <w:r w:rsidR="006118F7">
        <w:t xml:space="preserve"> </w:t>
      </w:r>
    </w:p>
    <w:p w14:paraId="69A48469" w14:textId="69FB2FA9" w:rsidR="009C0E59" w:rsidRPr="009C0E59" w:rsidRDefault="006118F7" w:rsidP="006118F7">
      <w:pPr>
        <w:pStyle w:val="Standard"/>
        <w:ind w:left="5784"/>
      </w:pPr>
      <w:r w:rsidRPr="009C0E59">
        <w:t>do</w:t>
      </w:r>
      <w:r>
        <w:t xml:space="preserve"> </w:t>
      </w:r>
      <w:r w:rsidRPr="009C0E59">
        <w:t>reprezentowania oferenta</w:t>
      </w:r>
    </w:p>
    <w:p w14:paraId="1B2C225A" w14:textId="1C74C296" w:rsidR="006118F7" w:rsidRPr="009C0E59" w:rsidRDefault="009C0E59" w:rsidP="006118F7">
      <w:pPr>
        <w:pStyle w:val="Standard"/>
        <w:ind w:left="4248"/>
      </w:pPr>
      <w:r w:rsidRPr="009C0E59">
        <w:t xml:space="preserve">                        </w:t>
      </w:r>
    </w:p>
    <w:p w14:paraId="072EA081" w14:textId="43F5DD59" w:rsidR="009C0E59" w:rsidRPr="009C0E59" w:rsidRDefault="009C0E59" w:rsidP="009C0E59">
      <w:pPr>
        <w:pStyle w:val="Standard"/>
        <w:ind w:left="4956" w:firstLine="708"/>
      </w:pPr>
      <w:r w:rsidRPr="009C0E59">
        <w:tab/>
      </w:r>
    </w:p>
    <w:p w14:paraId="22D0251F" w14:textId="77777777" w:rsidR="009C0E59" w:rsidRPr="009C0E59" w:rsidRDefault="009C0E59" w:rsidP="009C0E59"/>
    <w:p w14:paraId="262CC8D7" w14:textId="77777777" w:rsidR="009C0E59" w:rsidRPr="009C0E59" w:rsidRDefault="009C0E59" w:rsidP="009C0E59"/>
    <w:p w14:paraId="1F21AAE3" w14:textId="77777777" w:rsidR="009C0E59" w:rsidRPr="009C0E59" w:rsidRDefault="009C0E59" w:rsidP="009C0E59">
      <w:pPr>
        <w:pStyle w:val="Styl"/>
        <w:tabs>
          <w:tab w:val="left" w:pos="284"/>
        </w:tabs>
        <w:jc w:val="both"/>
        <w:rPr>
          <w:sz w:val="18"/>
          <w:szCs w:val="18"/>
        </w:rPr>
      </w:pPr>
    </w:p>
    <w:p w14:paraId="69A58494" w14:textId="77777777" w:rsidR="009C0E59" w:rsidRPr="009C0E59" w:rsidRDefault="009C0E59" w:rsidP="009C0E59">
      <w:pPr>
        <w:pStyle w:val="Akapitzlist"/>
        <w:tabs>
          <w:tab w:val="left" w:pos="1276"/>
          <w:tab w:val="left" w:pos="1916"/>
          <w:tab w:val="left" w:pos="2220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DC11DD" w14:textId="77777777" w:rsidR="009C0E59" w:rsidRPr="009C0E59" w:rsidRDefault="009C0E59" w:rsidP="009C0E59">
      <w:pPr>
        <w:pStyle w:val="Akapitzlist"/>
        <w:tabs>
          <w:tab w:val="left" w:pos="1276"/>
          <w:tab w:val="left" w:pos="1916"/>
          <w:tab w:val="left" w:pos="2220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EA5F492" w14:textId="77777777" w:rsidR="009C0E59" w:rsidRPr="009C0E59" w:rsidRDefault="009C0E59" w:rsidP="009C0E59">
      <w:pPr>
        <w:pStyle w:val="Akapitzlist"/>
        <w:tabs>
          <w:tab w:val="left" w:pos="1276"/>
          <w:tab w:val="left" w:pos="1916"/>
          <w:tab w:val="left" w:pos="2220"/>
        </w:tabs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A46219" w14:textId="77777777" w:rsidR="009C0E59" w:rsidRPr="009C0E59" w:rsidRDefault="009C0E59" w:rsidP="009C0E59">
      <w:pPr>
        <w:pStyle w:val="Akapitzlist"/>
        <w:tabs>
          <w:tab w:val="left" w:pos="1276"/>
          <w:tab w:val="left" w:pos="1916"/>
          <w:tab w:val="left" w:pos="2220"/>
        </w:tabs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05449D9" w14:textId="77777777" w:rsidR="009C0E59" w:rsidRPr="009C0E59" w:rsidRDefault="009C0E59" w:rsidP="009C0E59">
      <w:pPr>
        <w:pStyle w:val="Akapitzlist"/>
        <w:tabs>
          <w:tab w:val="left" w:pos="1276"/>
          <w:tab w:val="left" w:pos="1916"/>
          <w:tab w:val="left" w:pos="2220"/>
        </w:tabs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CA1F1D5" w14:textId="77777777" w:rsidR="009C0E59" w:rsidRPr="009C0E59" w:rsidRDefault="009C0E59" w:rsidP="009C0E59">
      <w:pPr>
        <w:pStyle w:val="Akapitzlist"/>
        <w:tabs>
          <w:tab w:val="left" w:pos="1276"/>
          <w:tab w:val="left" w:pos="1916"/>
          <w:tab w:val="left" w:pos="2220"/>
        </w:tabs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BC756B7" w14:textId="77777777" w:rsidR="009C0E59" w:rsidRPr="009C0E59" w:rsidRDefault="009C0E59" w:rsidP="009C0E59">
      <w:pPr>
        <w:tabs>
          <w:tab w:val="left" w:pos="2220"/>
        </w:tabs>
        <w:ind w:left="360"/>
        <w:rPr>
          <w:lang w:eastAsia="pl-PL"/>
        </w:rPr>
      </w:pPr>
      <w:r w:rsidRPr="009C0E59">
        <w:rPr>
          <w:lang w:eastAsia="pl-PL"/>
        </w:rPr>
        <w:t xml:space="preserve">                                          </w:t>
      </w:r>
    </w:p>
    <w:p w14:paraId="49567855" w14:textId="77777777" w:rsidR="009C0E59" w:rsidRPr="009C0E59" w:rsidRDefault="009C0E59" w:rsidP="009C0E59">
      <w:pPr>
        <w:tabs>
          <w:tab w:val="left" w:pos="2220"/>
        </w:tabs>
        <w:ind w:left="360"/>
        <w:jc w:val="center"/>
        <w:rPr>
          <w:lang w:eastAsia="pl-PL"/>
        </w:rPr>
      </w:pPr>
      <w:r w:rsidRPr="009C0E59">
        <w:rPr>
          <w:lang w:eastAsia="pl-PL"/>
        </w:rPr>
        <w:t xml:space="preserve">                                      </w:t>
      </w:r>
    </w:p>
    <w:p w14:paraId="15532428" w14:textId="77777777" w:rsidR="009C0E59" w:rsidRPr="009C0E59" w:rsidRDefault="009C0E59" w:rsidP="009C0E59">
      <w:pPr>
        <w:tabs>
          <w:tab w:val="left" w:pos="2220"/>
        </w:tabs>
        <w:ind w:left="360"/>
        <w:jc w:val="center"/>
        <w:rPr>
          <w:lang w:eastAsia="pl-PL"/>
        </w:rPr>
      </w:pPr>
    </w:p>
    <w:p w14:paraId="319ECCC0" w14:textId="77777777" w:rsidR="009C0E59" w:rsidRPr="009C0E59" w:rsidRDefault="009C0E59" w:rsidP="009C0E59">
      <w:pPr>
        <w:tabs>
          <w:tab w:val="left" w:pos="2220"/>
        </w:tabs>
        <w:ind w:left="360"/>
        <w:jc w:val="center"/>
        <w:rPr>
          <w:lang w:eastAsia="pl-PL"/>
        </w:rPr>
      </w:pPr>
    </w:p>
    <w:p w14:paraId="3421C0C3" w14:textId="77777777" w:rsidR="009C0E59" w:rsidRPr="009C0E59" w:rsidRDefault="009C0E59" w:rsidP="009C0E59">
      <w:pPr>
        <w:tabs>
          <w:tab w:val="left" w:pos="2220"/>
        </w:tabs>
        <w:ind w:left="360"/>
        <w:jc w:val="center"/>
        <w:rPr>
          <w:lang w:eastAsia="pl-PL"/>
        </w:rPr>
      </w:pPr>
    </w:p>
    <w:p w14:paraId="0DECB89B" w14:textId="77777777" w:rsidR="009C0E59" w:rsidRPr="009C0E59" w:rsidRDefault="009C0E59" w:rsidP="009C0E59">
      <w:pPr>
        <w:tabs>
          <w:tab w:val="left" w:pos="2220"/>
        </w:tabs>
        <w:ind w:left="360"/>
        <w:jc w:val="center"/>
        <w:rPr>
          <w:lang w:eastAsia="pl-PL"/>
        </w:rPr>
      </w:pPr>
      <w:r w:rsidRPr="009C0E59">
        <w:rPr>
          <w:lang w:eastAsia="pl-PL"/>
        </w:rPr>
        <w:t xml:space="preserve">           </w:t>
      </w:r>
    </w:p>
    <w:p w14:paraId="4D72DBE3" w14:textId="77777777" w:rsidR="009C0E59" w:rsidRPr="009C0E59" w:rsidRDefault="009C0E59" w:rsidP="009C0E59">
      <w:pPr>
        <w:autoSpaceDE w:val="0"/>
        <w:adjustRightInd w:val="0"/>
        <w:ind w:left="505" w:hanging="363"/>
        <w:jc w:val="right"/>
      </w:pPr>
    </w:p>
    <w:p w14:paraId="35DD8434" w14:textId="77777777" w:rsidR="008F2735" w:rsidRDefault="008F2735" w:rsidP="008F2735"/>
    <w:p w14:paraId="5019B55E" w14:textId="77777777" w:rsidR="008F2735" w:rsidRDefault="008F2735" w:rsidP="008F2735"/>
    <w:p w14:paraId="5550D49F" w14:textId="77777777" w:rsidR="00E45C8B" w:rsidRDefault="00E45C8B" w:rsidP="008F2735"/>
    <w:p w14:paraId="3D2AEBFF" w14:textId="77777777" w:rsidR="00E45C8B" w:rsidRDefault="00E45C8B" w:rsidP="008F2735"/>
    <w:p w14:paraId="5F50D40B" w14:textId="77777777" w:rsidR="008F2735" w:rsidRDefault="008F2735" w:rsidP="008F2735"/>
    <w:p w14:paraId="47C95D72" w14:textId="77777777" w:rsidR="008F2735" w:rsidRDefault="008F2735" w:rsidP="008F2735"/>
    <w:p w14:paraId="4FC62C33" w14:textId="77777777" w:rsidR="008F2735" w:rsidRDefault="008F2735" w:rsidP="008F2735"/>
    <w:p w14:paraId="41BCB52A" w14:textId="77777777" w:rsidR="008F2735" w:rsidRDefault="008F2735" w:rsidP="008F2735"/>
    <w:p w14:paraId="7E99D7CC" w14:textId="77777777" w:rsidR="008F2735" w:rsidRDefault="008F2735" w:rsidP="008F2735"/>
    <w:p w14:paraId="4DABBA59" w14:textId="77777777" w:rsidR="008F2735" w:rsidRDefault="008F2735" w:rsidP="008F2735"/>
    <w:p w14:paraId="37847B82" w14:textId="57009D9F" w:rsidR="008E1A9B" w:rsidRPr="007E141C" w:rsidRDefault="008E1A9B" w:rsidP="008F2735">
      <w:pPr>
        <w:jc w:val="right"/>
      </w:pPr>
      <w:r w:rsidRPr="007E141C">
        <w:t>Załącznik nr 3 – Oświadczenie Wykonawcy</w:t>
      </w:r>
    </w:p>
    <w:p w14:paraId="708309D5" w14:textId="2E195F85" w:rsidR="008E1A9B" w:rsidRDefault="008E1A9B" w:rsidP="008E1A9B">
      <w:pPr>
        <w:jc w:val="center"/>
        <w:rPr>
          <w:b/>
          <w:u w:val="single"/>
        </w:rPr>
      </w:pPr>
    </w:p>
    <w:p w14:paraId="1E724A7C" w14:textId="21A0305F" w:rsidR="008E1A9B" w:rsidRDefault="008E1A9B" w:rsidP="008E1A9B">
      <w:pPr>
        <w:jc w:val="center"/>
        <w:rPr>
          <w:b/>
          <w:u w:val="single"/>
        </w:rPr>
      </w:pPr>
    </w:p>
    <w:p w14:paraId="196C5E44" w14:textId="77777777" w:rsidR="008E1A9B" w:rsidRPr="007E141C" w:rsidRDefault="008E1A9B" w:rsidP="008E1A9B">
      <w:pPr>
        <w:jc w:val="center"/>
        <w:rPr>
          <w:b/>
          <w:u w:val="single"/>
        </w:rPr>
      </w:pPr>
    </w:p>
    <w:p w14:paraId="6E1D27E3" w14:textId="77777777" w:rsidR="008E1A9B" w:rsidRPr="007E141C" w:rsidRDefault="008E1A9B" w:rsidP="008E1A9B">
      <w:pPr>
        <w:jc w:val="center"/>
      </w:pPr>
      <w:r w:rsidRPr="007E141C">
        <w:rPr>
          <w:b/>
          <w:u w:val="single"/>
        </w:rPr>
        <w:t>OŚWIADCZENIE</w:t>
      </w:r>
      <w:r w:rsidRPr="007E141C">
        <w:rPr>
          <w:b/>
          <w:bCs/>
          <w:u w:val="single"/>
        </w:rPr>
        <w:t xml:space="preserve">  WYKONAWCY</w:t>
      </w:r>
      <w:r w:rsidRPr="007E141C">
        <w:t xml:space="preserve"> </w:t>
      </w:r>
    </w:p>
    <w:p w14:paraId="6F9024E0" w14:textId="77777777" w:rsidR="008E1A9B" w:rsidRDefault="008E1A9B" w:rsidP="008E1A9B">
      <w:pPr>
        <w:jc w:val="both"/>
      </w:pPr>
    </w:p>
    <w:p w14:paraId="3BA51C8F" w14:textId="77777777" w:rsidR="009D699C" w:rsidRPr="007E141C" w:rsidRDefault="009D699C" w:rsidP="008E1A9B">
      <w:pPr>
        <w:jc w:val="both"/>
      </w:pPr>
    </w:p>
    <w:p w14:paraId="07E3977F" w14:textId="77777777" w:rsidR="008E1A9B" w:rsidRPr="007E141C" w:rsidRDefault="008E1A9B" w:rsidP="008E1A9B">
      <w:pPr>
        <w:pStyle w:val="Standard"/>
        <w:rPr>
          <w:sz w:val="24"/>
          <w:szCs w:val="24"/>
        </w:rPr>
      </w:pPr>
      <w:r w:rsidRPr="007E141C">
        <w:rPr>
          <w:sz w:val="24"/>
          <w:szCs w:val="24"/>
        </w:rPr>
        <w:t>Przystępując do postępowania ofertowego dotyczącego:</w:t>
      </w:r>
    </w:p>
    <w:p w14:paraId="413788D3" w14:textId="77777777" w:rsidR="008E1A9B" w:rsidRPr="007E141C" w:rsidRDefault="008E1A9B" w:rsidP="008E1A9B">
      <w:pPr>
        <w:pStyle w:val="Standard"/>
        <w:rPr>
          <w:sz w:val="24"/>
          <w:szCs w:val="24"/>
        </w:rPr>
      </w:pPr>
    </w:p>
    <w:p w14:paraId="5018BD26" w14:textId="1C34CD62" w:rsidR="008F2735" w:rsidRPr="008F2735" w:rsidRDefault="008F2735" w:rsidP="007E47F7">
      <w:pPr>
        <w:shd w:val="clear" w:color="auto" w:fill="FFFFFF"/>
        <w:tabs>
          <w:tab w:val="left" w:pos="284"/>
          <w:tab w:val="left" w:pos="426"/>
        </w:tabs>
        <w:ind w:left="142" w:hanging="142"/>
        <w:jc w:val="center"/>
        <w:rPr>
          <w:b/>
          <w:bCs/>
        </w:rPr>
      </w:pPr>
      <w:r w:rsidRPr="008F2735">
        <w:rPr>
          <w:b/>
          <w:bCs/>
          <w:lang w:eastAsia="pl-PL"/>
        </w:rPr>
        <w:t>„</w:t>
      </w:r>
      <w:r w:rsidR="00E45C8B" w:rsidRPr="000D3698">
        <w:rPr>
          <w:b/>
          <w:bCs/>
        </w:rPr>
        <w:t xml:space="preserve">Opracowanie dokumentacji projektowej dla budowy sceny plenerowej nad Dunajcem </w:t>
      </w:r>
      <w:r w:rsidR="00E45C8B">
        <w:rPr>
          <w:b/>
          <w:bCs/>
        </w:rPr>
        <w:t xml:space="preserve">                  </w:t>
      </w:r>
      <w:r w:rsidR="00E45C8B" w:rsidRPr="000D3698">
        <w:rPr>
          <w:b/>
          <w:bCs/>
        </w:rPr>
        <w:t>w Łącku</w:t>
      </w:r>
      <w:r w:rsidRPr="008F2735">
        <w:rPr>
          <w:b/>
          <w:bCs/>
        </w:rPr>
        <w:t>”</w:t>
      </w:r>
    </w:p>
    <w:p w14:paraId="42329B43" w14:textId="77777777" w:rsidR="008E1A9B" w:rsidRPr="007E141C" w:rsidRDefault="008E1A9B" w:rsidP="008E1A9B">
      <w:pPr>
        <w:pStyle w:val="Styl"/>
        <w:tabs>
          <w:tab w:val="left" w:pos="2760"/>
          <w:tab w:val="left" w:leader="dot" w:pos="7301"/>
        </w:tabs>
        <w:jc w:val="both"/>
        <w:rPr>
          <w:bCs/>
        </w:rPr>
      </w:pPr>
    </w:p>
    <w:p w14:paraId="2A7B2F5C" w14:textId="77777777" w:rsidR="008E1A9B" w:rsidRPr="007E141C" w:rsidRDefault="008E1A9B" w:rsidP="008E1A9B">
      <w:pPr>
        <w:jc w:val="both"/>
      </w:pPr>
      <w:r w:rsidRPr="007E141C">
        <w:t xml:space="preserve">oświadczam, że: </w:t>
      </w:r>
    </w:p>
    <w:p w14:paraId="52D4A3FA" w14:textId="77777777" w:rsidR="008E1A9B" w:rsidRPr="007E141C" w:rsidRDefault="008E1A9B" w:rsidP="008E1A9B">
      <w:pPr>
        <w:jc w:val="both"/>
      </w:pPr>
    </w:p>
    <w:p w14:paraId="42A39991" w14:textId="77777777" w:rsidR="008E1A9B" w:rsidRPr="007E141C" w:rsidRDefault="008E1A9B" w:rsidP="008E1A9B">
      <w:pPr>
        <w:jc w:val="both"/>
      </w:pPr>
      <w:r w:rsidRPr="007E141C">
        <w:rPr>
          <w:color w:val="000000" w:themeColor="text1"/>
        </w:rPr>
        <w:t>Podlegam / nie podlegam* wykluczeniu z postępowania na podstawie art. 7 ust. 1 ustawy z dnia 13 kwietnia  2022 r. o szczególnych rozwiązaniach w zakresie przeciwdziałania wspieraniu agresji na Ukrainę oraz służących ochronie bezpieczeństwa narodowego (Dz. U. z 2022 r. poz. 835)</w:t>
      </w:r>
    </w:p>
    <w:p w14:paraId="19473129" w14:textId="77777777" w:rsidR="008E1A9B" w:rsidRPr="007E141C" w:rsidRDefault="008E1A9B" w:rsidP="008E1A9B">
      <w:pPr>
        <w:jc w:val="both"/>
      </w:pPr>
    </w:p>
    <w:p w14:paraId="5B35B16F" w14:textId="77777777" w:rsidR="008E1A9B" w:rsidRPr="007E141C" w:rsidRDefault="008E1A9B" w:rsidP="008E1A9B">
      <w:pPr>
        <w:jc w:val="both"/>
      </w:pPr>
    </w:p>
    <w:p w14:paraId="35E4CA5D" w14:textId="77777777" w:rsidR="008E1A9B" w:rsidRPr="007E141C" w:rsidRDefault="008E1A9B" w:rsidP="008E1A9B">
      <w:pPr>
        <w:jc w:val="both"/>
      </w:pPr>
    </w:p>
    <w:p w14:paraId="25341FDD" w14:textId="77777777" w:rsidR="008E1A9B" w:rsidRPr="007E141C" w:rsidRDefault="008E1A9B" w:rsidP="008E1A9B">
      <w:pPr>
        <w:jc w:val="both"/>
      </w:pPr>
    </w:p>
    <w:p w14:paraId="5BB71F1A" w14:textId="77777777" w:rsidR="008E1A9B" w:rsidRPr="007E141C" w:rsidRDefault="008E1A9B" w:rsidP="008E1A9B">
      <w:pPr>
        <w:jc w:val="both"/>
      </w:pPr>
    </w:p>
    <w:p w14:paraId="1B30FCAB" w14:textId="2D3CE29B" w:rsidR="008E1A9B" w:rsidRPr="007E141C" w:rsidRDefault="008E1A9B" w:rsidP="008E1A9B">
      <w:pPr>
        <w:jc w:val="both"/>
      </w:pPr>
      <w:r w:rsidRPr="007E141C">
        <w:t xml:space="preserve">…………………………..………………   </w:t>
      </w:r>
      <w:r>
        <w:t xml:space="preserve">   </w:t>
      </w:r>
      <w:r>
        <w:tab/>
      </w:r>
      <w:r w:rsidRPr="007E141C">
        <w:t>………….…………………………………….</w:t>
      </w:r>
    </w:p>
    <w:p w14:paraId="4159E5E4" w14:textId="5874F692" w:rsidR="008E1A9B" w:rsidRPr="008E1A9B" w:rsidRDefault="008E1A9B" w:rsidP="008E1A9B">
      <w:pPr>
        <w:rPr>
          <w:sz w:val="20"/>
          <w:szCs w:val="20"/>
        </w:rPr>
      </w:pPr>
      <w:r w:rsidRPr="007E141C">
        <w:t xml:space="preserve">           </w:t>
      </w:r>
      <w:r w:rsidRPr="008E1A9B">
        <w:rPr>
          <w:sz w:val="20"/>
          <w:szCs w:val="20"/>
        </w:rPr>
        <w:t xml:space="preserve">miejscowość i data                                                    </w:t>
      </w:r>
      <w:r>
        <w:rPr>
          <w:sz w:val="20"/>
          <w:szCs w:val="20"/>
        </w:rPr>
        <w:t xml:space="preserve">               </w:t>
      </w:r>
      <w:r w:rsidRPr="008E1A9B">
        <w:rPr>
          <w:sz w:val="20"/>
          <w:szCs w:val="20"/>
        </w:rPr>
        <w:t xml:space="preserve">podpisy i pieczęcie osób uprawnionych do                      </w:t>
      </w:r>
    </w:p>
    <w:p w14:paraId="30D53764" w14:textId="4B6D66EE" w:rsidR="008E1A9B" w:rsidRPr="008E1A9B" w:rsidRDefault="008E1A9B" w:rsidP="008E1A9B">
      <w:pPr>
        <w:rPr>
          <w:sz w:val="20"/>
          <w:szCs w:val="20"/>
        </w:rPr>
      </w:pPr>
      <w:r w:rsidRPr="008E1A9B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8E1A9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r w:rsidRPr="008E1A9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</w:t>
      </w:r>
      <w:r w:rsidRPr="008E1A9B">
        <w:rPr>
          <w:sz w:val="20"/>
          <w:szCs w:val="20"/>
        </w:rPr>
        <w:t xml:space="preserve">   reprezentowania oferenta </w:t>
      </w:r>
    </w:p>
    <w:p w14:paraId="7EBACFD1" w14:textId="77777777" w:rsidR="008E1A9B" w:rsidRPr="007E141C" w:rsidRDefault="008E1A9B" w:rsidP="008E1A9B">
      <w:pPr>
        <w:jc w:val="center"/>
      </w:pPr>
    </w:p>
    <w:p w14:paraId="5FC3729F" w14:textId="77777777" w:rsidR="008E1A9B" w:rsidRDefault="008E1A9B" w:rsidP="008E1A9B">
      <w:pPr>
        <w:jc w:val="center"/>
      </w:pPr>
    </w:p>
    <w:p w14:paraId="6811149A" w14:textId="77777777" w:rsidR="008E1A9B" w:rsidRDefault="008E1A9B" w:rsidP="008E1A9B">
      <w:pPr>
        <w:jc w:val="center"/>
      </w:pPr>
    </w:p>
    <w:p w14:paraId="725045CA" w14:textId="77777777" w:rsidR="008E1A9B" w:rsidRDefault="008E1A9B" w:rsidP="008E1A9B">
      <w:pPr>
        <w:jc w:val="center"/>
      </w:pPr>
    </w:p>
    <w:p w14:paraId="0C923B2A" w14:textId="77777777" w:rsidR="008E1A9B" w:rsidRDefault="008E1A9B" w:rsidP="008E1A9B">
      <w:pPr>
        <w:jc w:val="center"/>
      </w:pPr>
    </w:p>
    <w:p w14:paraId="60F47992" w14:textId="77777777" w:rsidR="008E1A9B" w:rsidRDefault="008E1A9B" w:rsidP="008E1A9B">
      <w:pPr>
        <w:jc w:val="center"/>
      </w:pPr>
    </w:p>
    <w:p w14:paraId="1DE8C28A" w14:textId="77777777" w:rsidR="008E1A9B" w:rsidRDefault="008E1A9B" w:rsidP="008E1A9B">
      <w:pPr>
        <w:jc w:val="center"/>
      </w:pPr>
    </w:p>
    <w:p w14:paraId="057BDC36" w14:textId="77777777" w:rsidR="008E1A9B" w:rsidRPr="007E141C" w:rsidRDefault="008E1A9B" w:rsidP="008E1A9B">
      <w:pPr>
        <w:jc w:val="center"/>
      </w:pPr>
    </w:p>
    <w:p w14:paraId="7BBBC04E" w14:textId="77777777" w:rsidR="008E1A9B" w:rsidRPr="007E141C" w:rsidRDefault="008E1A9B" w:rsidP="008E1A9B">
      <w:pPr>
        <w:jc w:val="center"/>
      </w:pPr>
    </w:p>
    <w:p w14:paraId="6CCD757B" w14:textId="77777777" w:rsidR="008E1A9B" w:rsidRPr="007E141C" w:rsidRDefault="008E1A9B" w:rsidP="008E1A9B">
      <w:r w:rsidRPr="007E141C">
        <w:rPr>
          <w:color w:val="000000" w:themeColor="text1"/>
        </w:rPr>
        <w:t>*- niewłaściwe skreślić</w:t>
      </w:r>
      <w:r>
        <w:rPr>
          <w:rFonts w:eastAsia="Batang"/>
          <w:color w:val="000000"/>
        </w:rPr>
        <w:br w:type="page"/>
      </w:r>
    </w:p>
    <w:p w14:paraId="4A6A7B8A" w14:textId="2120E759" w:rsidR="009C0E59" w:rsidRPr="009C0E59" w:rsidRDefault="009C0E59" w:rsidP="009C0E59"/>
    <w:p w14:paraId="7212426F" w14:textId="44390007" w:rsidR="009C0E59" w:rsidRPr="00640344" w:rsidRDefault="009C0E59" w:rsidP="009C0E59">
      <w:pPr>
        <w:autoSpaceDE w:val="0"/>
        <w:adjustRightInd w:val="0"/>
        <w:jc w:val="right"/>
      </w:pPr>
      <w:r w:rsidRPr="00640344">
        <w:t xml:space="preserve">Załącznik nr </w:t>
      </w:r>
      <w:r w:rsidR="008E1A9B">
        <w:t>4</w:t>
      </w:r>
      <w:r w:rsidRPr="00640344">
        <w:t xml:space="preserve"> </w:t>
      </w:r>
      <w:r w:rsidR="006118F7" w:rsidRPr="00640344">
        <w:t xml:space="preserve">- </w:t>
      </w:r>
      <w:r w:rsidRPr="00640344">
        <w:t xml:space="preserve">Oświadczenie </w:t>
      </w:r>
    </w:p>
    <w:p w14:paraId="3A801B01" w14:textId="77777777" w:rsidR="003C7F93" w:rsidRPr="003C7F93" w:rsidRDefault="003C7F93" w:rsidP="009C0E59">
      <w:pPr>
        <w:autoSpaceDE w:val="0"/>
        <w:adjustRightInd w:val="0"/>
        <w:jc w:val="right"/>
        <w:rPr>
          <w:sz w:val="22"/>
          <w:szCs w:val="22"/>
        </w:rPr>
      </w:pPr>
    </w:p>
    <w:p w14:paraId="418B8C58" w14:textId="77777777" w:rsidR="009C0E59" w:rsidRPr="009C0E59" w:rsidRDefault="009C0E59" w:rsidP="009C0E59">
      <w:pPr>
        <w:rPr>
          <w:b/>
          <w:u w:val="single"/>
        </w:rPr>
      </w:pPr>
    </w:p>
    <w:p w14:paraId="2193D4BA" w14:textId="77777777" w:rsidR="009C0E59" w:rsidRPr="009C0E59" w:rsidRDefault="009C0E59" w:rsidP="009C0E59">
      <w:pPr>
        <w:rPr>
          <w:b/>
          <w:u w:val="single"/>
        </w:rPr>
      </w:pPr>
      <w:r w:rsidRPr="009C0E59">
        <w:rPr>
          <w:b/>
          <w:u w:val="single"/>
        </w:rPr>
        <w:t>Dla Oferentów prowadzących działalność gospodarczą*:</w:t>
      </w:r>
    </w:p>
    <w:p w14:paraId="3F54A55C" w14:textId="77777777" w:rsidR="009C0E59" w:rsidRPr="009C0E59" w:rsidRDefault="009C0E59" w:rsidP="009C0E59">
      <w:pPr>
        <w:rPr>
          <w:b/>
          <w:u w:val="single"/>
        </w:rPr>
      </w:pPr>
    </w:p>
    <w:p w14:paraId="2D588055" w14:textId="77777777" w:rsidR="009C0E59" w:rsidRPr="009C0E59" w:rsidRDefault="009C0E59" w:rsidP="009C0E59">
      <w:r w:rsidRPr="009C0E59">
        <w:t>Oświadczam, iż ramach prowadzonej przeze mnie działalności zatrudniam/ nie zatrudniam** pracowników i/lub zleceniobiorców.</w:t>
      </w:r>
    </w:p>
    <w:p w14:paraId="3740026A" w14:textId="1153FF69" w:rsidR="009C0E59" w:rsidRDefault="009C0E59" w:rsidP="009C0E59"/>
    <w:p w14:paraId="5E7A0A3A" w14:textId="0AE73DEC" w:rsidR="006118F7" w:rsidRDefault="006118F7" w:rsidP="009C0E59"/>
    <w:p w14:paraId="643F3AF5" w14:textId="77777777" w:rsidR="006118F7" w:rsidRPr="009C0E59" w:rsidRDefault="006118F7" w:rsidP="009C0E59"/>
    <w:p w14:paraId="2DA96590" w14:textId="77777777" w:rsidR="009C0E59" w:rsidRPr="009C0E59" w:rsidRDefault="009C0E59" w:rsidP="009C0E59"/>
    <w:p w14:paraId="56AA22F9" w14:textId="75246C19" w:rsidR="009C0E59" w:rsidRPr="009C0E59" w:rsidRDefault="009C0E59" w:rsidP="009C0E59">
      <w:pPr>
        <w:rPr>
          <w:sz w:val="20"/>
          <w:szCs w:val="20"/>
        </w:rPr>
      </w:pPr>
      <w:r w:rsidRPr="009C0E59">
        <w:rPr>
          <w:sz w:val="20"/>
          <w:szCs w:val="20"/>
        </w:rPr>
        <w:t>......................................................................</w:t>
      </w:r>
      <w:r w:rsidR="006118F7">
        <w:rPr>
          <w:sz w:val="20"/>
          <w:szCs w:val="20"/>
        </w:rPr>
        <w:tab/>
      </w:r>
      <w:r w:rsidR="006118F7">
        <w:rPr>
          <w:sz w:val="20"/>
          <w:szCs w:val="20"/>
        </w:rPr>
        <w:tab/>
      </w:r>
      <w:r w:rsidR="006118F7">
        <w:rPr>
          <w:sz w:val="20"/>
          <w:szCs w:val="20"/>
        </w:rPr>
        <w:tab/>
        <w:t xml:space="preserve">   …………………………………………………</w:t>
      </w:r>
    </w:p>
    <w:p w14:paraId="7184C9C4" w14:textId="35571E10" w:rsidR="006118F7" w:rsidRPr="009C0E59" w:rsidRDefault="006118F7" w:rsidP="006118F7">
      <w:pPr>
        <w:pStyle w:val="Standard"/>
      </w:pPr>
      <w:r>
        <w:t>(</w:t>
      </w:r>
      <w:r w:rsidR="009C0E59" w:rsidRPr="009C0E59">
        <w:t xml:space="preserve">miejscowość, data)                                              </w:t>
      </w:r>
      <w:r>
        <w:tab/>
      </w:r>
      <w:r>
        <w:tab/>
      </w:r>
      <w:r w:rsidR="009C0E59" w:rsidRPr="009C0E59">
        <w:t xml:space="preserve">   </w:t>
      </w:r>
      <w:r w:rsidR="009C0E59" w:rsidRPr="009C0E59">
        <w:tab/>
      </w:r>
      <w:r w:rsidRPr="009C0E59">
        <w:t xml:space="preserve">Podpisy i pieczęcie osób uprawnionych </w:t>
      </w:r>
    </w:p>
    <w:p w14:paraId="0E3D4A25" w14:textId="1F8155C7" w:rsidR="006118F7" w:rsidRDefault="006118F7" w:rsidP="006118F7">
      <w:pPr>
        <w:pStyle w:val="Standard"/>
        <w:ind w:left="4956" w:firstLine="708"/>
      </w:pPr>
      <w:r w:rsidRPr="009C0E59">
        <w:t xml:space="preserve">    </w:t>
      </w:r>
      <w:r w:rsidR="005B72CB">
        <w:t xml:space="preserve">       </w:t>
      </w:r>
      <w:r w:rsidRPr="009C0E59">
        <w:t xml:space="preserve">do reprezentowania oferenta </w:t>
      </w:r>
    </w:p>
    <w:p w14:paraId="580C863E" w14:textId="605238E4" w:rsidR="009C0E59" w:rsidRPr="009C0E59" w:rsidRDefault="009C0E59" w:rsidP="009C0E59">
      <w:pPr>
        <w:pStyle w:val="Tekstpodstawowy"/>
        <w:autoSpaceDN w:val="0"/>
        <w:rPr>
          <w:rFonts w:ascii="Times New Roman" w:eastAsia="Arial" w:hAnsi="Times New Roman" w:cs="Times New Roman"/>
        </w:rPr>
      </w:pPr>
    </w:p>
    <w:p w14:paraId="579A72F3" w14:textId="1360540A" w:rsidR="006118F7" w:rsidRDefault="009C0E59" w:rsidP="006118F7">
      <w:pPr>
        <w:pStyle w:val="Standard"/>
        <w:ind w:left="4248"/>
      </w:pPr>
      <w:r w:rsidRPr="009C0E59">
        <w:t xml:space="preserve">                       </w:t>
      </w:r>
    </w:p>
    <w:p w14:paraId="3F6D87E3" w14:textId="77777777" w:rsidR="009C0E59" w:rsidRPr="009C0E59" w:rsidRDefault="009C0E59" w:rsidP="009C0E59">
      <w:pPr>
        <w:rPr>
          <w:b/>
          <w:u w:val="single"/>
        </w:rPr>
      </w:pPr>
    </w:p>
    <w:p w14:paraId="6802E302" w14:textId="77777777" w:rsidR="009C0E59" w:rsidRPr="009C0E59" w:rsidRDefault="009C0E59" w:rsidP="009C0E59">
      <w:pPr>
        <w:rPr>
          <w:b/>
          <w:u w:val="single"/>
        </w:rPr>
      </w:pPr>
      <w:r w:rsidRPr="009C0E59">
        <w:rPr>
          <w:b/>
          <w:u w:val="single"/>
        </w:rPr>
        <w:t xml:space="preserve">W przypadku zatrudniania pracowników lub zleceniobiorców: </w:t>
      </w:r>
    </w:p>
    <w:p w14:paraId="51CBB1DF" w14:textId="77777777" w:rsidR="009C0E59" w:rsidRPr="009C0E59" w:rsidRDefault="009C0E59" w:rsidP="009C0E59">
      <w:pPr>
        <w:contextualSpacing/>
      </w:pPr>
    </w:p>
    <w:p w14:paraId="0E73924E" w14:textId="08BFAC0A" w:rsidR="009C0E59" w:rsidRPr="009C0E59" w:rsidRDefault="009C0E59" w:rsidP="009C0E59">
      <w:pPr>
        <w:spacing w:line="360" w:lineRule="auto"/>
        <w:contextualSpacing/>
        <w:rPr>
          <w:sz w:val="20"/>
          <w:szCs w:val="20"/>
        </w:rPr>
      </w:pPr>
      <w:r w:rsidRPr="009C0E59">
        <w:t xml:space="preserve">Oświadczam, że w mojej firmie </w:t>
      </w:r>
      <w:r w:rsidRPr="009C0E59">
        <w:rPr>
          <w:sz w:val="20"/>
          <w:szCs w:val="20"/>
        </w:rPr>
        <w:t>..................................................................................................................................</w:t>
      </w:r>
      <w:r w:rsidR="003C7F93">
        <w:rPr>
          <w:sz w:val="20"/>
          <w:szCs w:val="20"/>
        </w:rPr>
        <w:t>...........................................................</w:t>
      </w:r>
    </w:p>
    <w:p w14:paraId="4E3D09B0" w14:textId="00C85C05" w:rsidR="003C7F93" w:rsidRDefault="009C0E59" w:rsidP="003C7F93">
      <w:pPr>
        <w:contextualSpacing/>
      </w:pPr>
      <w:r w:rsidRPr="009C0E59">
        <w:rPr>
          <w:sz w:val="20"/>
          <w:szCs w:val="20"/>
        </w:rPr>
        <w:t>.................................................................................................................................</w:t>
      </w:r>
      <w:r w:rsidR="003C7F93">
        <w:rPr>
          <w:sz w:val="20"/>
          <w:szCs w:val="20"/>
        </w:rPr>
        <w:t>............................</w:t>
      </w:r>
      <w:r w:rsidRPr="009C0E59">
        <w:rPr>
          <w:sz w:val="20"/>
          <w:szCs w:val="20"/>
        </w:rPr>
        <w:t>................................</w:t>
      </w:r>
      <w:r w:rsidRPr="009C0E59">
        <w:t xml:space="preserve"> </w:t>
      </w:r>
    </w:p>
    <w:p w14:paraId="02C06918" w14:textId="25DBF78D" w:rsidR="009C0E59" w:rsidRDefault="009C0E59" w:rsidP="003C7F93">
      <w:pPr>
        <w:contextualSpacing/>
        <w:jc w:val="center"/>
        <w:rPr>
          <w:sz w:val="20"/>
          <w:szCs w:val="20"/>
        </w:rPr>
      </w:pPr>
      <w:r w:rsidRPr="003C7F93">
        <w:rPr>
          <w:sz w:val="20"/>
          <w:szCs w:val="20"/>
        </w:rPr>
        <w:t>(nazwa i adres)</w:t>
      </w:r>
    </w:p>
    <w:p w14:paraId="02B4A85B" w14:textId="77777777" w:rsidR="003C7F93" w:rsidRPr="003C7F93" w:rsidRDefault="003C7F93" w:rsidP="003C7F93">
      <w:pPr>
        <w:contextualSpacing/>
        <w:rPr>
          <w:sz w:val="20"/>
          <w:szCs w:val="20"/>
        </w:rPr>
      </w:pPr>
    </w:p>
    <w:p w14:paraId="2A8C7E62" w14:textId="77777777" w:rsidR="009C0E59" w:rsidRPr="009C0E59" w:rsidRDefault="009C0E59" w:rsidP="009C0E59">
      <w:pPr>
        <w:spacing w:line="360" w:lineRule="auto"/>
        <w:contextualSpacing/>
      </w:pPr>
      <w:r w:rsidRPr="009C0E59">
        <w:t xml:space="preserve">zatrudnionych jest </w:t>
      </w:r>
      <w:r w:rsidRPr="009C0E59">
        <w:rPr>
          <w:sz w:val="20"/>
          <w:szCs w:val="20"/>
        </w:rPr>
        <w:t>........................................</w:t>
      </w:r>
      <w:r w:rsidRPr="009C0E59">
        <w:t xml:space="preserve"> pracowników w tym:</w:t>
      </w:r>
    </w:p>
    <w:p w14:paraId="6AD94613" w14:textId="77777777" w:rsidR="009C0E59" w:rsidRPr="009C0E59" w:rsidRDefault="009C0E59" w:rsidP="009C0E59">
      <w:pPr>
        <w:spacing w:line="360" w:lineRule="auto"/>
        <w:contextualSpacing/>
      </w:pPr>
      <w:r w:rsidRPr="009C0E59">
        <w:rPr>
          <w:sz w:val="20"/>
          <w:szCs w:val="20"/>
        </w:rPr>
        <w:t>........................................</w:t>
      </w:r>
      <w:r w:rsidRPr="009C0E59">
        <w:t xml:space="preserve"> pracowników na podstawie umów o pracę, </w:t>
      </w:r>
    </w:p>
    <w:p w14:paraId="2C623AE5" w14:textId="77777777" w:rsidR="009C0E59" w:rsidRPr="009C0E59" w:rsidRDefault="009C0E59" w:rsidP="009C0E59">
      <w:pPr>
        <w:spacing w:line="360" w:lineRule="auto"/>
        <w:contextualSpacing/>
      </w:pPr>
      <w:r w:rsidRPr="009C0E59">
        <w:rPr>
          <w:sz w:val="20"/>
          <w:szCs w:val="20"/>
        </w:rPr>
        <w:t>........................................</w:t>
      </w:r>
      <w:r w:rsidRPr="009C0E59">
        <w:t xml:space="preserve"> pracowników na podstawie innych umów cywilnoprawnych.</w:t>
      </w:r>
      <w:r w:rsidRPr="009C0E59">
        <w:tab/>
        <w:t xml:space="preserve"> </w:t>
      </w:r>
    </w:p>
    <w:p w14:paraId="4F7A1D8F" w14:textId="4D4F2467" w:rsidR="009C0E59" w:rsidRDefault="009C0E59" w:rsidP="009C0E59"/>
    <w:p w14:paraId="703463B3" w14:textId="7912FE7D" w:rsidR="006118F7" w:rsidRDefault="006118F7" w:rsidP="009C0E59"/>
    <w:p w14:paraId="68BA0595" w14:textId="77777777" w:rsidR="005B72CB" w:rsidRPr="009C0E59" w:rsidRDefault="005B72CB" w:rsidP="009C0E59"/>
    <w:p w14:paraId="1ACCE3E6" w14:textId="526D2977" w:rsidR="009C0E59" w:rsidRPr="009C0E59" w:rsidRDefault="009C0E59" w:rsidP="009C0E59">
      <w:pPr>
        <w:rPr>
          <w:sz w:val="20"/>
          <w:szCs w:val="20"/>
        </w:rPr>
      </w:pPr>
      <w:r w:rsidRPr="009C0E59">
        <w:rPr>
          <w:sz w:val="20"/>
          <w:szCs w:val="20"/>
        </w:rPr>
        <w:t>......................................................................</w:t>
      </w:r>
      <w:r w:rsidR="006118F7">
        <w:rPr>
          <w:sz w:val="20"/>
          <w:szCs w:val="20"/>
        </w:rPr>
        <w:tab/>
      </w:r>
      <w:r w:rsidR="006118F7">
        <w:rPr>
          <w:sz w:val="20"/>
          <w:szCs w:val="20"/>
        </w:rPr>
        <w:tab/>
      </w:r>
      <w:r w:rsidR="006118F7">
        <w:rPr>
          <w:sz w:val="20"/>
          <w:szCs w:val="20"/>
        </w:rPr>
        <w:tab/>
        <w:t>………………………………………………..</w:t>
      </w:r>
    </w:p>
    <w:p w14:paraId="414FA614" w14:textId="3FC48424" w:rsidR="009C0E59" w:rsidRPr="009C0E59" w:rsidRDefault="009C0E59" w:rsidP="005B72CB">
      <w:pPr>
        <w:pStyle w:val="Standard"/>
        <w:ind w:left="5292" w:hanging="5292"/>
      </w:pPr>
      <w:r w:rsidRPr="009C0E59">
        <w:t xml:space="preserve">(miejscowość, data)                                                 </w:t>
      </w:r>
      <w:r w:rsidRPr="009C0E59">
        <w:tab/>
      </w:r>
      <w:r w:rsidR="006118F7" w:rsidRPr="009C0E59">
        <w:t xml:space="preserve">Podpisy i pieczęcie osób uprawnionych </w:t>
      </w:r>
      <w:r w:rsidR="006118F7">
        <w:t xml:space="preserve"> </w:t>
      </w:r>
      <w:r w:rsidR="005B72CB">
        <w:t xml:space="preserve"> </w:t>
      </w:r>
      <w:r w:rsidR="006118F7">
        <w:t xml:space="preserve">     </w:t>
      </w:r>
      <w:r w:rsidR="005B72CB">
        <w:t xml:space="preserve">      </w:t>
      </w:r>
      <w:r w:rsidR="006118F7">
        <w:t xml:space="preserve">      </w:t>
      </w:r>
      <w:r w:rsidR="005B72CB">
        <w:t xml:space="preserve">           </w:t>
      </w:r>
      <w:r w:rsidR="00640344">
        <w:t xml:space="preserve"> </w:t>
      </w:r>
      <w:r w:rsidR="006118F7" w:rsidRPr="009C0E59">
        <w:t>do reprezentowania oferenta</w:t>
      </w:r>
    </w:p>
    <w:p w14:paraId="720290B4" w14:textId="73156CB4" w:rsidR="009C0E59" w:rsidRPr="009C0E59" w:rsidRDefault="009C0E59" w:rsidP="009C0E59">
      <w:pPr>
        <w:pStyle w:val="Standard"/>
        <w:ind w:left="4956" w:firstLine="708"/>
      </w:pPr>
      <w:r w:rsidRPr="009C0E59">
        <w:tab/>
      </w:r>
    </w:p>
    <w:p w14:paraId="67763D27" w14:textId="77777777" w:rsidR="009C0E59" w:rsidRPr="009C0E59" w:rsidRDefault="009C0E59" w:rsidP="009C0E59">
      <w:r w:rsidRPr="009C0E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E6FF0" wp14:editId="23C91BF0">
                <wp:simplePos x="0" y="0"/>
                <wp:positionH relativeFrom="column">
                  <wp:posOffset>-321310</wp:posOffset>
                </wp:positionH>
                <wp:positionV relativeFrom="paragraph">
                  <wp:posOffset>77470</wp:posOffset>
                </wp:positionV>
                <wp:extent cx="7143750" cy="9525"/>
                <wp:effectExtent l="7620" t="8255" r="11430" b="1079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E95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5.3pt;margin-top:6.1pt;width:562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"/>
            </w:pict>
          </mc:Fallback>
        </mc:AlternateContent>
      </w:r>
    </w:p>
    <w:p w14:paraId="3E14F36F" w14:textId="77777777" w:rsidR="009C0E59" w:rsidRPr="009C0E59" w:rsidRDefault="009C0E59" w:rsidP="009C0E59">
      <w:pPr>
        <w:rPr>
          <w:b/>
          <w:u w:val="single"/>
        </w:rPr>
      </w:pPr>
    </w:p>
    <w:p w14:paraId="44CBC33D" w14:textId="77777777" w:rsidR="009C0E59" w:rsidRPr="009C0E59" w:rsidRDefault="009C0E59" w:rsidP="009C0E59">
      <w:r w:rsidRPr="009C0E59">
        <w:rPr>
          <w:b/>
          <w:u w:val="single"/>
        </w:rPr>
        <w:t>Dla Oferentów nieprowadzących działalności gospodarczej</w:t>
      </w:r>
      <w:r w:rsidRPr="009C0E59">
        <w:t>*:</w:t>
      </w:r>
    </w:p>
    <w:p w14:paraId="580DD3CD" w14:textId="77777777" w:rsidR="009C0E59" w:rsidRPr="009C0E59" w:rsidRDefault="009C0E59" w:rsidP="009C0E59"/>
    <w:p w14:paraId="258334BE" w14:textId="77777777" w:rsidR="009C0E59" w:rsidRPr="009C0E59" w:rsidRDefault="009C0E59" w:rsidP="009C0E59">
      <w:pPr>
        <w:jc w:val="both"/>
      </w:pPr>
      <w:r w:rsidRPr="009C0E59">
        <w:t xml:space="preserve">Oświadczam, że na dzień składania ofert </w:t>
      </w:r>
      <w:r w:rsidRPr="009C0E59">
        <w:rPr>
          <w:u w:val="single"/>
        </w:rPr>
        <w:t>jestem/nie jestem**</w:t>
      </w:r>
      <w:r w:rsidRPr="009C0E59">
        <w:t xml:space="preserve"> zatrudniony na podstawie umowy o pracę, umowy cywilnoprawnej lub innej oraz że moje wynagrodzenie </w:t>
      </w:r>
      <w:r w:rsidRPr="009C0E59">
        <w:rPr>
          <w:u w:val="single"/>
        </w:rPr>
        <w:t>jest/nie jest**</w:t>
      </w:r>
      <w:r w:rsidRPr="009C0E59">
        <w:t xml:space="preserve"> równe lub wyższe od minimalnego wynagrodzenia o którym mowa w Ustawie z dnia 10 października 2002 r. o minimalnym wynagrodzeniu za pracę ( </w:t>
      </w:r>
      <w:r w:rsidRPr="009C0E59">
        <w:rPr>
          <w:bCs/>
        </w:rPr>
        <w:t>tj. Dz.U. 2020 poz. 2207</w:t>
      </w:r>
      <w:r w:rsidRPr="009C0E59">
        <w:t>).</w:t>
      </w:r>
    </w:p>
    <w:p w14:paraId="358B2BA0" w14:textId="77777777" w:rsidR="009C0E59" w:rsidRPr="009C0E59" w:rsidRDefault="009C0E59" w:rsidP="009C0E59"/>
    <w:p w14:paraId="3715615B" w14:textId="40A13A5C" w:rsidR="009C0E59" w:rsidRDefault="009C0E59" w:rsidP="009C0E59"/>
    <w:p w14:paraId="0448A4C8" w14:textId="71E63976" w:rsidR="005B72CB" w:rsidRDefault="005B72CB" w:rsidP="009C0E59"/>
    <w:p w14:paraId="28375589" w14:textId="77777777" w:rsidR="005B72CB" w:rsidRPr="009C0E59" w:rsidRDefault="005B72CB" w:rsidP="009C0E59"/>
    <w:p w14:paraId="4A44BDCB" w14:textId="77777777" w:rsidR="009C0E59" w:rsidRPr="005B72CB" w:rsidRDefault="009C0E59" w:rsidP="009C0E59">
      <w:pPr>
        <w:rPr>
          <w:sz w:val="20"/>
          <w:szCs w:val="20"/>
        </w:rPr>
      </w:pPr>
    </w:p>
    <w:p w14:paraId="79F0D2C5" w14:textId="32409E1B" w:rsidR="009C0E59" w:rsidRPr="005B72CB" w:rsidRDefault="009C0E59" w:rsidP="005B72CB">
      <w:pPr>
        <w:rPr>
          <w:sz w:val="20"/>
          <w:szCs w:val="20"/>
        </w:rPr>
      </w:pPr>
      <w:r w:rsidRPr="005B72CB">
        <w:rPr>
          <w:sz w:val="20"/>
          <w:szCs w:val="20"/>
        </w:rPr>
        <w:t>......................................................................</w:t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>
        <w:rPr>
          <w:sz w:val="20"/>
          <w:szCs w:val="20"/>
        </w:rPr>
        <w:t xml:space="preserve">    </w:t>
      </w:r>
      <w:r w:rsidR="005B72CB" w:rsidRPr="005B72CB">
        <w:rPr>
          <w:sz w:val="20"/>
          <w:szCs w:val="20"/>
        </w:rPr>
        <w:t xml:space="preserve">…………………..………………………….       </w:t>
      </w:r>
      <w:r w:rsidRPr="005B72CB">
        <w:rPr>
          <w:rFonts w:eastAsia="Arial"/>
          <w:sz w:val="20"/>
          <w:szCs w:val="20"/>
        </w:rPr>
        <w:t xml:space="preserve">(miejscowość, data)  </w:t>
      </w:r>
      <w:r w:rsidRPr="005B72CB">
        <w:rPr>
          <w:sz w:val="20"/>
          <w:szCs w:val="20"/>
        </w:rPr>
        <w:t xml:space="preserve">                                               </w:t>
      </w:r>
      <w:r w:rsidR="005B72CB">
        <w:rPr>
          <w:sz w:val="20"/>
          <w:szCs w:val="20"/>
        </w:rPr>
        <w:t xml:space="preserve">                           </w:t>
      </w:r>
      <w:r w:rsidR="005B72CB" w:rsidRPr="005B72CB">
        <w:rPr>
          <w:sz w:val="20"/>
          <w:szCs w:val="20"/>
        </w:rPr>
        <w:t xml:space="preserve">Podpisy i pieczęcie osób uprawnionych  </w:t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 w:rsidRPr="005B72CB">
        <w:rPr>
          <w:sz w:val="20"/>
          <w:szCs w:val="20"/>
        </w:rPr>
        <w:tab/>
      </w:r>
      <w:r w:rsidR="005B72CB">
        <w:rPr>
          <w:sz w:val="20"/>
          <w:szCs w:val="20"/>
        </w:rPr>
        <w:t xml:space="preserve">  </w:t>
      </w:r>
      <w:r w:rsidR="005B72CB" w:rsidRPr="005B72CB">
        <w:rPr>
          <w:sz w:val="20"/>
          <w:szCs w:val="20"/>
        </w:rPr>
        <w:t>do reprezentowania oferenta</w:t>
      </w:r>
    </w:p>
    <w:p w14:paraId="26D2D7A3" w14:textId="60D3AAD1" w:rsidR="009C0E59" w:rsidRPr="005B72CB" w:rsidRDefault="009C0E59" w:rsidP="009C0E59">
      <w:pPr>
        <w:pStyle w:val="Standard"/>
        <w:ind w:left="4956"/>
        <w:jc w:val="both"/>
      </w:pPr>
      <w:r w:rsidRPr="005B72CB">
        <w:t xml:space="preserve"> </w:t>
      </w:r>
    </w:p>
    <w:p w14:paraId="0C9A8E13" w14:textId="26B7E282" w:rsidR="009C0E59" w:rsidRPr="009C0E59" w:rsidRDefault="009C0E59" w:rsidP="005B72CB">
      <w:pPr>
        <w:pStyle w:val="Standard"/>
        <w:ind w:left="4248"/>
      </w:pPr>
      <w:r w:rsidRPr="009C0E59">
        <w:t xml:space="preserve">                       </w:t>
      </w:r>
    </w:p>
    <w:p w14:paraId="204917BE" w14:textId="77777777" w:rsidR="009C0E59" w:rsidRPr="009C0E59" w:rsidRDefault="009C0E59" w:rsidP="009C0E59"/>
    <w:p w14:paraId="2F2092C7" w14:textId="77777777" w:rsidR="009C0E59" w:rsidRPr="009C0E59" w:rsidRDefault="009C0E59" w:rsidP="009C0E59"/>
    <w:p w14:paraId="0FABA7B6" w14:textId="77777777" w:rsidR="009C0E59" w:rsidRPr="009C0E59" w:rsidRDefault="009C0E59" w:rsidP="009C0E59">
      <w:pPr>
        <w:contextualSpacing/>
      </w:pPr>
      <w:r w:rsidRPr="009C0E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1802E" wp14:editId="6CDF552D">
                <wp:simplePos x="0" y="0"/>
                <wp:positionH relativeFrom="column">
                  <wp:posOffset>-54610</wp:posOffset>
                </wp:positionH>
                <wp:positionV relativeFrom="paragraph">
                  <wp:posOffset>73025</wp:posOffset>
                </wp:positionV>
                <wp:extent cx="2876550" cy="0"/>
                <wp:effectExtent l="7620" t="5715" r="11430" b="1333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00EB4" id="Łącznik prosty ze strzałką 1" o:spid="_x0000_s1026" type="#_x0000_t32" style="position:absolute;margin-left:-4.3pt;margin-top:5.75pt;width:22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"/>
            </w:pict>
          </mc:Fallback>
        </mc:AlternateContent>
      </w:r>
    </w:p>
    <w:p w14:paraId="474DB0EB" w14:textId="77777777" w:rsidR="009C0E59" w:rsidRPr="009C0E59" w:rsidRDefault="009C0E59" w:rsidP="009C0E59">
      <w:pPr>
        <w:contextualSpacing/>
        <w:rPr>
          <w:sz w:val="20"/>
          <w:szCs w:val="20"/>
        </w:rPr>
      </w:pPr>
      <w:r w:rsidRPr="009C0E59">
        <w:rPr>
          <w:sz w:val="20"/>
          <w:szCs w:val="20"/>
        </w:rPr>
        <w:t>*wypełnić właściwe</w:t>
      </w:r>
    </w:p>
    <w:p w14:paraId="305A89BC" w14:textId="59C2E2A2" w:rsidR="00D40109" w:rsidRPr="008E1A9B" w:rsidRDefault="009C0E59" w:rsidP="008E1A9B">
      <w:pPr>
        <w:contextualSpacing/>
        <w:rPr>
          <w:sz w:val="20"/>
          <w:szCs w:val="20"/>
        </w:rPr>
      </w:pPr>
      <w:r w:rsidRPr="009C0E59">
        <w:rPr>
          <w:sz w:val="20"/>
          <w:szCs w:val="20"/>
        </w:rPr>
        <w:t>**niepotrzebne skreśli</w:t>
      </w:r>
    </w:p>
    <w:sectPr w:rsidR="00D40109" w:rsidRPr="008E1A9B" w:rsidSect="0005065F">
      <w:headerReference w:type="default" r:id="rId9"/>
      <w:footnotePr>
        <w:pos w:val="beneathText"/>
      </w:footnotePr>
      <w:pgSz w:w="11905" w:h="16837"/>
      <w:pgMar w:top="336" w:right="992" w:bottom="567" w:left="1418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3563E" w14:textId="77777777" w:rsidR="000F6288" w:rsidRDefault="000F6288">
      <w:r>
        <w:separator/>
      </w:r>
    </w:p>
  </w:endnote>
  <w:endnote w:type="continuationSeparator" w:id="0">
    <w:p w14:paraId="02C4F2BD" w14:textId="77777777" w:rsidR="000F6288" w:rsidRDefault="000F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6F4E6" w14:textId="77777777" w:rsidR="000F6288" w:rsidRDefault="000F6288">
      <w:r>
        <w:separator/>
      </w:r>
    </w:p>
  </w:footnote>
  <w:footnote w:type="continuationSeparator" w:id="0">
    <w:p w14:paraId="34C304E2" w14:textId="77777777" w:rsidR="000F6288" w:rsidRDefault="000F6288">
      <w:r>
        <w:continuationSeparator/>
      </w:r>
    </w:p>
  </w:footnote>
  <w:footnote w:id="1">
    <w:p w14:paraId="43DA7454" w14:textId="77777777" w:rsidR="00E8577B" w:rsidRPr="00E8577B" w:rsidRDefault="00111D6D" w:rsidP="00111D6D">
      <w:pPr>
        <w:pStyle w:val="Tekstprzypisudolnego"/>
        <w:rPr>
          <w:sz w:val="18"/>
          <w:szCs w:val="18"/>
          <w:lang w:eastAsia="pl-PL"/>
        </w:rPr>
      </w:pPr>
      <w:r w:rsidRPr="008277BD">
        <w:rPr>
          <w:rStyle w:val="Odwoanieprzypisudolnego"/>
          <w:sz w:val="18"/>
          <w:szCs w:val="18"/>
        </w:rPr>
        <w:footnoteRef/>
      </w:r>
      <w:r w:rsidRPr="008277BD">
        <w:rPr>
          <w:sz w:val="18"/>
          <w:szCs w:val="18"/>
        </w:rPr>
        <w:t xml:space="preserve"> </w:t>
      </w:r>
      <w:r w:rsidRPr="008277BD">
        <w:rPr>
          <w:sz w:val="18"/>
          <w:szCs w:val="18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E8577B">
        <w:rPr>
          <w:sz w:val="18"/>
          <w:szCs w:val="18"/>
          <w:lang w:eastAsia="pl-PL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C0D3C" w14:textId="77777777" w:rsidR="0051664E" w:rsidRDefault="0051664E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CDC1106"/>
    <w:name w:val="WW8Num2"/>
    <w:lvl w:ilvl="0">
      <w:start w:val="1"/>
      <w:numFmt w:val="lowerLetter"/>
      <w:lvlText w:val="%1)"/>
      <w:lvlJc w:val="left"/>
      <w:pPr>
        <w:tabs>
          <w:tab w:val="num" w:pos="198"/>
        </w:tabs>
        <w:ind w:left="198" w:hanging="198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cs="Aria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cs="Aria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Aria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−"/>
      <w:lvlJc w:val="left"/>
      <w:pPr>
        <w:tabs>
          <w:tab w:val="num" w:pos="363"/>
        </w:tabs>
        <w:ind w:left="363" w:hanging="363"/>
      </w:pPr>
      <w:rPr>
        <w:rFonts w:ascii="Tahoma" w:hAnsi="Tahoma" w:cs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Aria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C9C08156"/>
    <w:name w:val="WW8Num32"/>
    <w:lvl w:ilvl="0">
      <w:start w:val="1"/>
      <w:numFmt w:val="upperRoman"/>
      <w:lvlText w:val="%1."/>
      <w:lvlJc w:val="left"/>
      <w:pPr>
        <w:tabs>
          <w:tab w:val="num" w:pos="533"/>
        </w:tabs>
        <w:ind w:left="533" w:hanging="533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 %1."/>
      <w:lvlJc w:val="left"/>
      <w:pPr>
        <w:tabs>
          <w:tab w:val="num" w:pos="303"/>
        </w:tabs>
        <w:ind w:left="303" w:hanging="360"/>
      </w:pPr>
    </w:lvl>
    <w:lvl w:ilvl="1">
      <w:start w:val="1"/>
      <w:numFmt w:val="decimal"/>
      <w:lvlText w:val=" %1.%2."/>
      <w:lvlJc w:val="left"/>
      <w:pPr>
        <w:tabs>
          <w:tab w:val="num" w:pos="303"/>
        </w:tabs>
        <w:ind w:left="303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13C7813"/>
    <w:multiLevelType w:val="hybridMultilevel"/>
    <w:tmpl w:val="A28EC51E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019D1CB9"/>
    <w:multiLevelType w:val="hybridMultilevel"/>
    <w:tmpl w:val="617A1B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02F926E6"/>
    <w:multiLevelType w:val="hybridMultilevel"/>
    <w:tmpl w:val="12546F04"/>
    <w:lvl w:ilvl="0" w:tplc="FFFFFFFF">
      <w:start w:val="1"/>
      <w:numFmt w:val="decimal"/>
      <w:lvlText w:val="%1."/>
      <w:lvlJc w:val="left"/>
      <w:pPr>
        <w:ind w:left="1069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0326027F"/>
    <w:multiLevelType w:val="hybridMultilevel"/>
    <w:tmpl w:val="9E7A2D24"/>
    <w:lvl w:ilvl="0" w:tplc="369EABFC">
      <w:start w:val="1"/>
      <w:numFmt w:val="lowerLetter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05293088"/>
    <w:multiLevelType w:val="hybridMultilevel"/>
    <w:tmpl w:val="C1C06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82515B6"/>
    <w:multiLevelType w:val="hybridMultilevel"/>
    <w:tmpl w:val="CB82D712"/>
    <w:lvl w:ilvl="0" w:tplc="5E9879C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8F55C8C"/>
    <w:multiLevelType w:val="hybridMultilevel"/>
    <w:tmpl w:val="1B5E6F5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0F4842"/>
    <w:multiLevelType w:val="hybridMultilevel"/>
    <w:tmpl w:val="814CA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0E0F6B"/>
    <w:multiLevelType w:val="hybridMultilevel"/>
    <w:tmpl w:val="02225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18C2E76"/>
    <w:multiLevelType w:val="hybridMultilevel"/>
    <w:tmpl w:val="667291D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4F0364A"/>
    <w:multiLevelType w:val="hybridMultilevel"/>
    <w:tmpl w:val="C7522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935CDC"/>
    <w:multiLevelType w:val="hybridMultilevel"/>
    <w:tmpl w:val="5B16AD0C"/>
    <w:lvl w:ilvl="0" w:tplc="2C8437AC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27940F03"/>
    <w:multiLevelType w:val="hybridMultilevel"/>
    <w:tmpl w:val="220217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28383265"/>
    <w:multiLevelType w:val="hybridMultilevel"/>
    <w:tmpl w:val="08E8F0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8F0485F"/>
    <w:multiLevelType w:val="hybridMultilevel"/>
    <w:tmpl w:val="0EF64B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2B6458D7"/>
    <w:multiLevelType w:val="hybridMultilevel"/>
    <w:tmpl w:val="C7522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CA3388"/>
    <w:multiLevelType w:val="hybridMultilevel"/>
    <w:tmpl w:val="29AE7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DF46FB"/>
    <w:multiLevelType w:val="hybridMultilevel"/>
    <w:tmpl w:val="FDD8DD9E"/>
    <w:lvl w:ilvl="0" w:tplc="9F5634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78F3816"/>
    <w:multiLevelType w:val="hybridMultilevel"/>
    <w:tmpl w:val="C2E08812"/>
    <w:lvl w:ilvl="0" w:tplc="A46443D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550567"/>
    <w:multiLevelType w:val="hybridMultilevel"/>
    <w:tmpl w:val="81F4F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3CE683B"/>
    <w:multiLevelType w:val="hybridMultilevel"/>
    <w:tmpl w:val="C7522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F64F69"/>
    <w:multiLevelType w:val="hybridMultilevel"/>
    <w:tmpl w:val="12546F04"/>
    <w:lvl w:ilvl="0" w:tplc="85CE93B8">
      <w:start w:val="1"/>
      <w:numFmt w:val="decimal"/>
      <w:lvlText w:val="%1."/>
      <w:lvlJc w:val="left"/>
      <w:pPr>
        <w:ind w:left="1069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57634B23"/>
    <w:multiLevelType w:val="hybridMultilevel"/>
    <w:tmpl w:val="858A6DEC"/>
    <w:lvl w:ilvl="0" w:tplc="8730A3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3A7F65"/>
    <w:multiLevelType w:val="hybridMultilevel"/>
    <w:tmpl w:val="403A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291B2E"/>
    <w:multiLevelType w:val="hybridMultilevel"/>
    <w:tmpl w:val="BA0002B0"/>
    <w:lvl w:ilvl="0" w:tplc="6A0EFA8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F103238"/>
    <w:multiLevelType w:val="hybridMultilevel"/>
    <w:tmpl w:val="B7AE30EA"/>
    <w:lvl w:ilvl="0" w:tplc="18747E7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4932D3"/>
    <w:multiLevelType w:val="hybridMultilevel"/>
    <w:tmpl w:val="F2D47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813331"/>
    <w:multiLevelType w:val="hybridMultilevel"/>
    <w:tmpl w:val="23885E62"/>
    <w:lvl w:ilvl="0" w:tplc="E03A99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F6580D"/>
    <w:multiLevelType w:val="hybridMultilevel"/>
    <w:tmpl w:val="721E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8B2DA5"/>
    <w:multiLevelType w:val="hybridMultilevel"/>
    <w:tmpl w:val="4C76DF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31488">
    <w:abstractNumId w:val="1"/>
  </w:num>
  <w:num w:numId="2" w16cid:durableId="1854570472">
    <w:abstractNumId w:val="25"/>
  </w:num>
  <w:num w:numId="3" w16cid:durableId="633609212">
    <w:abstractNumId w:val="31"/>
  </w:num>
  <w:num w:numId="4" w16cid:durableId="550924198">
    <w:abstractNumId w:val="34"/>
  </w:num>
  <w:num w:numId="5" w16cid:durableId="1986667569">
    <w:abstractNumId w:val="44"/>
  </w:num>
  <w:num w:numId="6" w16cid:durableId="2050063708">
    <w:abstractNumId w:val="60"/>
  </w:num>
  <w:num w:numId="7" w16cid:durableId="1329408156">
    <w:abstractNumId w:val="39"/>
  </w:num>
  <w:num w:numId="8" w16cid:durableId="382219257">
    <w:abstractNumId w:val="40"/>
  </w:num>
  <w:num w:numId="9" w16cid:durableId="1308706303">
    <w:abstractNumId w:val="43"/>
  </w:num>
  <w:num w:numId="10" w16cid:durableId="1134638971">
    <w:abstractNumId w:val="62"/>
  </w:num>
  <w:num w:numId="11" w16cid:durableId="536888915">
    <w:abstractNumId w:val="54"/>
  </w:num>
  <w:num w:numId="12" w16cid:durableId="987437992">
    <w:abstractNumId w:val="36"/>
  </w:num>
  <w:num w:numId="13" w16cid:durableId="541134813">
    <w:abstractNumId w:val="48"/>
  </w:num>
  <w:num w:numId="14" w16cid:durableId="645281315">
    <w:abstractNumId w:val="52"/>
  </w:num>
  <w:num w:numId="15" w16cid:durableId="598031454">
    <w:abstractNumId w:val="58"/>
  </w:num>
  <w:num w:numId="16" w16cid:durableId="115295335">
    <w:abstractNumId w:val="59"/>
  </w:num>
  <w:num w:numId="17" w16cid:durableId="942609384">
    <w:abstractNumId w:val="51"/>
  </w:num>
  <w:num w:numId="18" w16cid:durableId="578371564">
    <w:abstractNumId w:val="42"/>
  </w:num>
  <w:num w:numId="19" w16cid:durableId="2036687417">
    <w:abstractNumId w:val="61"/>
  </w:num>
  <w:num w:numId="20" w16cid:durableId="1698046077">
    <w:abstractNumId w:val="46"/>
  </w:num>
  <w:num w:numId="21" w16cid:durableId="1833333424">
    <w:abstractNumId w:val="47"/>
  </w:num>
  <w:num w:numId="22" w16cid:durableId="394939709">
    <w:abstractNumId w:val="56"/>
  </w:num>
  <w:num w:numId="23" w16cid:durableId="1890340783">
    <w:abstractNumId w:val="49"/>
  </w:num>
  <w:num w:numId="24" w16cid:durableId="1843813133">
    <w:abstractNumId w:val="37"/>
  </w:num>
  <w:num w:numId="25" w16cid:durableId="1995331768">
    <w:abstractNumId w:val="64"/>
  </w:num>
  <w:num w:numId="26" w16cid:durableId="579095849">
    <w:abstractNumId w:val="63"/>
  </w:num>
  <w:num w:numId="27" w16cid:durableId="1278174786">
    <w:abstractNumId w:val="45"/>
  </w:num>
  <w:num w:numId="28" w16cid:durableId="838233074">
    <w:abstractNumId w:val="55"/>
  </w:num>
  <w:num w:numId="29" w16cid:durableId="331026256">
    <w:abstractNumId w:val="50"/>
  </w:num>
  <w:num w:numId="30" w16cid:durableId="2111465285">
    <w:abstractNumId w:val="53"/>
  </w:num>
  <w:num w:numId="31" w16cid:durableId="231046689">
    <w:abstractNumId w:val="41"/>
  </w:num>
  <w:num w:numId="32" w16cid:durableId="1755588704">
    <w:abstractNumId w:val="38"/>
  </w:num>
  <w:num w:numId="33" w16cid:durableId="211037367">
    <w:abstractNumId w:val="35"/>
  </w:num>
  <w:num w:numId="34" w16cid:durableId="1704550863">
    <w:abstractNumId w:val="5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CA19B4E9-75AA-45A0-9626-9F752AFCF97B}"/>
  </w:docVars>
  <w:rsids>
    <w:rsidRoot w:val="00D22B9B"/>
    <w:rsid w:val="000036AB"/>
    <w:rsid w:val="00003AA1"/>
    <w:rsid w:val="00005D76"/>
    <w:rsid w:val="00013BAE"/>
    <w:rsid w:val="00016383"/>
    <w:rsid w:val="000178E1"/>
    <w:rsid w:val="00020927"/>
    <w:rsid w:val="0002191D"/>
    <w:rsid w:val="00021ED2"/>
    <w:rsid w:val="0002224C"/>
    <w:rsid w:val="000248D7"/>
    <w:rsid w:val="00026F31"/>
    <w:rsid w:val="00034394"/>
    <w:rsid w:val="000410E5"/>
    <w:rsid w:val="0005065F"/>
    <w:rsid w:val="00051835"/>
    <w:rsid w:val="00051EEB"/>
    <w:rsid w:val="00065FB8"/>
    <w:rsid w:val="000668C1"/>
    <w:rsid w:val="00072C8E"/>
    <w:rsid w:val="000808A9"/>
    <w:rsid w:val="00081BF0"/>
    <w:rsid w:val="000823CD"/>
    <w:rsid w:val="0009053A"/>
    <w:rsid w:val="00091FA3"/>
    <w:rsid w:val="000979D5"/>
    <w:rsid w:val="00097A91"/>
    <w:rsid w:val="00097DFF"/>
    <w:rsid w:val="000A1D58"/>
    <w:rsid w:val="000A529D"/>
    <w:rsid w:val="000A62E1"/>
    <w:rsid w:val="000B341F"/>
    <w:rsid w:val="000B66D1"/>
    <w:rsid w:val="000B6886"/>
    <w:rsid w:val="000C2A56"/>
    <w:rsid w:val="000C3ADF"/>
    <w:rsid w:val="000D2739"/>
    <w:rsid w:val="000D2C98"/>
    <w:rsid w:val="000D35F0"/>
    <w:rsid w:val="000D3698"/>
    <w:rsid w:val="000D3BC8"/>
    <w:rsid w:val="000D3C7F"/>
    <w:rsid w:val="000D4016"/>
    <w:rsid w:val="000D7723"/>
    <w:rsid w:val="000E2AAB"/>
    <w:rsid w:val="000E51FD"/>
    <w:rsid w:val="000E570E"/>
    <w:rsid w:val="000E631B"/>
    <w:rsid w:val="000F0E6C"/>
    <w:rsid w:val="000F2B61"/>
    <w:rsid w:val="000F42E1"/>
    <w:rsid w:val="000F6288"/>
    <w:rsid w:val="00104BF6"/>
    <w:rsid w:val="00104E23"/>
    <w:rsid w:val="0010604C"/>
    <w:rsid w:val="00107485"/>
    <w:rsid w:val="00111D6D"/>
    <w:rsid w:val="00113C65"/>
    <w:rsid w:val="00115879"/>
    <w:rsid w:val="00116ACF"/>
    <w:rsid w:val="0011713D"/>
    <w:rsid w:val="001175C9"/>
    <w:rsid w:val="00117764"/>
    <w:rsid w:val="00121553"/>
    <w:rsid w:val="00122A49"/>
    <w:rsid w:val="00122AC2"/>
    <w:rsid w:val="00131F9E"/>
    <w:rsid w:val="00132F7C"/>
    <w:rsid w:val="00136854"/>
    <w:rsid w:val="0014066C"/>
    <w:rsid w:val="001433B3"/>
    <w:rsid w:val="00147A55"/>
    <w:rsid w:val="00151B46"/>
    <w:rsid w:val="0015558D"/>
    <w:rsid w:val="001571DE"/>
    <w:rsid w:val="00163DA1"/>
    <w:rsid w:val="00164F0F"/>
    <w:rsid w:val="00166817"/>
    <w:rsid w:val="001766FE"/>
    <w:rsid w:val="00177029"/>
    <w:rsid w:val="00180A85"/>
    <w:rsid w:val="001826CC"/>
    <w:rsid w:val="00190176"/>
    <w:rsid w:val="001925CA"/>
    <w:rsid w:val="00196AF9"/>
    <w:rsid w:val="001A2DCB"/>
    <w:rsid w:val="001A4654"/>
    <w:rsid w:val="001B09F7"/>
    <w:rsid w:val="001B1746"/>
    <w:rsid w:val="001B7136"/>
    <w:rsid w:val="001C75B7"/>
    <w:rsid w:val="001D19C5"/>
    <w:rsid w:val="001D3E33"/>
    <w:rsid w:val="001D40FE"/>
    <w:rsid w:val="001D6AFB"/>
    <w:rsid w:val="001D73E5"/>
    <w:rsid w:val="001E16F2"/>
    <w:rsid w:val="001E1D76"/>
    <w:rsid w:val="001E3D3C"/>
    <w:rsid w:val="001F0B87"/>
    <w:rsid w:val="001F1386"/>
    <w:rsid w:val="0020406E"/>
    <w:rsid w:val="0020656B"/>
    <w:rsid w:val="002075CD"/>
    <w:rsid w:val="002078F3"/>
    <w:rsid w:val="0021014C"/>
    <w:rsid w:val="00210D69"/>
    <w:rsid w:val="00212003"/>
    <w:rsid w:val="00217078"/>
    <w:rsid w:val="00220B07"/>
    <w:rsid w:val="0022101F"/>
    <w:rsid w:val="00221C5A"/>
    <w:rsid w:val="002239C7"/>
    <w:rsid w:val="0022502B"/>
    <w:rsid w:val="00226933"/>
    <w:rsid w:val="00227F12"/>
    <w:rsid w:val="002304E7"/>
    <w:rsid w:val="002306BC"/>
    <w:rsid w:val="00231007"/>
    <w:rsid w:val="00232C73"/>
    <w:rsid w:val="00234C8C"/>
    <w:rsid w:val="002415FC"/>
    <w:rsid w:val="002446B7"/>
    <w:rsid w:val="00245173"/>
    <w:rsid w:val="0025000C"/>
    <w:rsid w:val="0025055E"/>
    <w:rsid w:val="00253D51"/>
    <w:rsid w:val="00254E0C"/>
    <w:rsid w:val="00256187"/>
    <w:rsid w:val="00256925"/>
    <w:rsid w:val="00257BF4"/>
    <w:rsid w:val="00257DDB"/>
    <w:rsid w:val="00262A4A"/>
    <w:rsid w:val="0026369E"/>
    <w:rsid w:val="002703A7"/>
    <w:rsid w:val="00271DB2"/>
    <w:rsid w:val="00272318"/>
    <w:rsid w:val="002743F2"/>
    <w:rsid w:val="0027725D"/>
    <w:rsid w:val="0028134A"/>
    <w:rsid w:val="00285927"/>
    <w:rsid w:val="002962C0"/>
    <w:rsid w:val="00297F84"/>
    <w:rsid w:val="002A1024"/>
    <w:rsid w:val="002B1621"/>
    <w:rsid w:val="002B1739"/>
    <w:rsid w:val="002B586D"/>
    <w:rsid w:val="002C4131"/>
    <w:rsid w:val="002C75E5"/>
    <w:rsid w:val="002D6C48"/>
    <w:rsid w:val="002E1DC5"/>
    <w:rsid w:val="002E7536"/>
    <w:rsid w:val="002F1A0E"/>
    <w:rsid w:val="002F1BAE"/>
    <w:rsid w:val="002F4536"/>
    <w:rsid w:val="00301967"/>
    <w:rsid w:val="00303DEC"/>
    <w:rsid w:val="00320A86"/>
    <w:rsid w:val="003216D3"/>
    <w:rsid w:val="003222F7"/>
    <w:rsid w:val="0032624B"/>
    <w:rsid w:val="00331079"/>
    <w:rsid w:val="00342ED3"/>
    <w:rsid w:val="00343180"/>
    <w:rsid w:val="00343773"/>
    <w:rsid w:val="00360B3B"/>
    <w:rsid w:val="003648C8"/>
    <w:rsid w:val="00367356"/>
    <w:rsid w:val="00370562"/>
    <w:rsid w:val="00371197"/>
    <w:rsid w:val="003729CD"/>
    <w:rsid w:val="00380F1C"/>
    <w:rsid w:val="003814C3"/>
    <w:rsid w:val="00384FC9"/>
    <w:rsid w:val="0038584A"/>
    <w:rsid w:val="003916A7"/>
    <w:rsid w:val="0039363F"/>
    <w:rsid w:val="00394943"/>
    <w:rsid w:val="003A2829"/>
    <w:rsid w:val="003A57A5"/>
    <w:rsid w:val="003B2FC8"/>
    <w:rsid w:val="003C1236"/>
    <w:rsid w:val="003C2FAB"/>
    <w:rsid w:val="003C3A95"/>
    <w:rsid w:val="003C7F93"/>
    <w:rsid w:val="003D02FA"/>
    <w:rsid w:val="003D1560"/>
    <w:rsid w:val="003D1C07"/>
    <w:rsid w:val="003D22EB"/>
    <w:rsid w:val="003D4EDE"/>
    <w:rsid w:val="003D6188"/>
    <w:rsid w:val="003D62C8"/>
    <w:rsid w:val="003E24D9"/>
    <w:rsid w:val="003E4C00"/>
    <w:rsid w:val="003E531D"/>
    <w:rsid w:val="003E5548"/>
    <w:rsid w:val="003E5CFC"/>
    <w:rsid w:val="003E661C"/>
    <w:rsid w:val="003E7500"/>
    <w:rsid w:val="003F0688"/>
    <w:rsid w:val="003F0E17"/>
    <w:rsid w:val="003F1C24"/>
    <w:rsid w:val="003F4B61"/>
    <w:rsid w:val="003F5C1F"/>
    <w:rsid w:val="003F6498"/>
    <w:rsid w:val="00400FCF"/>
    <w:rsid w:val="00404663"/>
    <w:rsid w:val="004105C2"/>
    <w:rsid w:val="00411DD3"/>
    <w:rsid w:val="004132A3"/>
    <w:rsid w:val="00414BF1"/>
    <w:rsid w:val="00416EAC"/>
    <w:rsid w:val="0042198E"/>
    <w:rsid w:val="00423B46"/>
    <w:rsid w:val="00432879"/>
    <w:rsid w:val="0043545E"/>
    <w:rsid w:val="00435F1B"/>
    <w:rsid w:val="004423C2"/>
    <w:rsid w:val="00444C99"/>
    <w:rsid w:val="004544EA"/>
    <w:rsid w:val="00454A80"/>
    <w:rsid w:val="00455A3A"/>
    <w:rsid w:val="00455AA0"/>
    <w:rsid w:val="00460D13"/>
    <w:rsid w:val="00461108"/>
    <w:rsid w:val="004630E6"/>
    <w:rsid w:val="00464D4D"/>
    <w:rsid w:val="0046659E"/>
    <w:rsid w:val="004717D8"/>
    <w:rsid w:val="00472E85"/>
    <w:rsid w:val="00480EF8"/>
    <w:rsid w:val="00481144"/>
    <w:rsid w:val="004831B6"/>
    <w:rsid w:val="00483541"/>
    <w:rsid w:val="0049631A"/>
    <w:rsid w:val="004A0912"/>
    <w:rsid w:val="004A09E2"/>
    <w:rsid w:val="004A2D6E"/>
    <w:rsid w:val="004A3980"/>
    <w:rsid w:val="004B2048"/>
    <w:rsid w:val="004B4D23"/>
    <w:rsid w:val="004B7D1F"/>
    <w:rsid w:val="004C48EC"/>
    <w:rsid w:val="004C5049"/>
    <w:rsid w:val="004C6E37"/>
    <w:rsid w:val="004D2684"/>
    <w:rsid w:val="004D284B"/>
    <w:rsid w:val="004D2B4C"/>
    <w:rsid w:val="004D31EF"/>
    <w:rsid w:val="004D6FAA"/>
    <w:rsid w:val="004E137F"/>
    <w:rsid w:val="004F288D"/>
    <w:rsid w:val="004F32CE"/>
    <w:rsid w:val="004F6DA4"/>
    <w:rsid w:val="00502514"/>
    <w:rsid w:val="00504E1D"/>
    <w:rsid w:val="00504F9A"/>
    <w:rsid w:val="00506BAF"/>
    <w:rsid w:val="0051664E"/>
    <w:rsid w:val="00516BD0"/>
    <w:rsid w:val="005174FC"/>
    <w:rsid w:val="00523D44"/>
    <w:rsid w:val="0052419E"/>
    <w:rsid w:val="00527960"/>
    <w:rsid w:val="00533DB5"/>
    <w:rsid w:val="00537605"/>
    <w:rsid w:val="0054254C"/>
    <w:rsid w:val="00552224"/>
    <w:rsid w:val="00554F68"/>
    <w:rsid w:val="005557B5"/>
    <w:rsid w:val="00560B10"/>
    <w:rsid w:val="00563B2D"/>
    <w:rsid w:val="005641B2"/>
    <w:rsid w:val="005656D9"/>
    <w:rsid w:val="00571337"/>
    <w:rsid w:val="005837B9"/>
    <w:rsid w:val="0059217E"/>
    <w:rsid w:val="00593E00"/>
    <w:rsid w:val="00597E79"/>
    <w:rsid w:val="005A79F9"/>
    <w:rsid w:val="005B1355"/>
    <w:rsid w:val="005B3382"/>
    <w:rsid w:val="005B72CB"/>
    <w:rsid w:val="005C0D49"/>
    <w:rsid w:val="005C3423"/>
    <w:rsid w:val="005C3B31"/>
    <w:rsid w:val="005D2EEC"/>
    <w:rsid w:val="005D70C7"/>
    <w:rsid w:val="005E01B2"/>
    <w:rsid w:val="005E2595"/>
    <w:rsid w:val="005E57AE"/>
    <w:rsid w:val="005E7543"/>
    <w:rsid w:val="005E7E78"/>
    <w:rsid w:val="005F0B97"/>
    <w:rsid w:val="005F2016"/>
    <w:rsid w:val="005F5541"/>
    <w:rsid w:val="005F6190"/>
    <w:rsid w:val="0060071D"/>
    <w:rsid w:val="00603458"/>
    <w:rsid w:val="00603F16"/>
    <w:rsid w:val="006063A0"/>
    <w:rsid w:val="006118F7"/>
    <w:rsid w:val="006135F4"/>
    <w:rsid w:val="00625C83"/>
    <w:rsid w:val="0062694C"/>
    <w:rsid w:val="006316DB"/>
    <w:rsid w:val="00634EE2"/>
    <w:rsid w:val="006377A7"/>
    <w:rsid w:val="00640344"/>
    <w:rsid w:val="006455B2"/>
    <w:rsid w:val="0065183E"/>
    <w:rsid w:val="00655379"/>
    <w:rsid w:val="006555E4"/>
    <w:rsid w:val="00660498"/>
    <w:rsid w:val="0066189A"/>
    <w:rsid w:val="00661F27"/>
    <w:rsid w:val="00662951"/>
    <w:rsid w:val="00663975"/>
    <w:rsid w:val="006657B4"/>
    <w:rsid w:val="00675535"/>
    <w:rsid w:val="00681CE2"/>
    <w:rsid w:val="00684532"/>
    <w:rsid w:val="00684DED"/>
    <w:rsid w:val="0069428A"/>
    <w:rsid w:val="00694A73"/>
    <w:rsid w:val="006A6B12"/>
    <w:rsid w:val="006B26D5"/>
    <w:rsid w:val="006B7251"/>
    <w:rsid w:val="006C10E3"/>
    <w:rsid w:val="006C16C8"/>
    <w:rsid w:val="006C70DC"/>
    <w:rsid w:val="006D07B1"/>
    <w:rsid w:val="006D2CD0"/>
    <w:rsid w:val="006E2B9F"/>
    <w:rsid w:val="006E2EE2"/>
    <w:rsid w:val="006E5175"/>
    <w:rsid w:val="006F188C"/>
    <w:rsid w:val="006F2D68"/>
    <w:rsid w:val="006F38CD"/>
    <w:rsid w:val="006F4ED3"/>
    <w:rsid w:val="0070227E"/>
    <w:rsid w:val="00703457"/>
    <w:rsid w:val="00705277"/>
    <w:rsid w:val="007052FB"/>
    <w:rsid w:val="0070742E"/>
    <w:rsid w:val="00707FAD"/>
    <w:rsid w:val="007106DC"/>
    <w:rsid w:val="00710C89"/>
    <w:rsid w:val="00710E13"/>
    <w:rsid w:val="0071150B"/>
    <w:rsid w:val="007138A8"/>
    <w:rsid w:val="00735A6C"/>
    <w:rsid w:val="0074087B"/>
    <w:rsid w:val="00741EAD"/>
    <w:rsid w:val="007436E5"/>
    <w:rsid w:val="00751DCE"/>
    <w:rsid w:val="00752D58"/>
    <w:rsid w:val="00760D84"/>
    <w:rsid w:val="0076231E"/>
    <w:rsid w:val="007629BB"/>
    <w:rsid w:val="00764F70"/>
    <w:rsid w:val="007668E1"/>
    <w:rsid w:val="007674B3"/>
    <w:rsid w:val="007705F5"/>
    <w:rsid w:val="00776162"/>
    <w:rsid w:val="00783580"/>
    <w:rsid w:val="007937CA"/>
    <w:rsid w:val="00794355"/>
    <w:rsid w:val="00797B70"/>
    <w:rsid w:val="007A151F"/>
    <w:rsid w:val="007A1548"/>
    <w:rsid w:val="007A3949"/>
    <w:rsid w:val="007A3B07"/>
    <w:rsid w:val="007A7153"/>
    <w:rsid w:val="007B0DC3"/>
    <w:rsid w:val="007B64CF"/>
    <w:rsid w:val="007B696F"/>
    <w:rsid w:val="007B75EF"/>
    <w:rsid w:val="007C3A88"/>
    <w:rsid w:val="007C4D78"/>
    <w:rsid w:val="007D05AE"/>
    <w:rsid w:val="007D2210"/>
    <w:rsid w:val="007D5414"/>
    <w:rsid w:val="007D60BC"/>
    <w:rsid w:val="007D78B4"/>
    <w:rsid w:val="007D794E"/>
    <w:rsid w:val="007D7D69"/>
    <w:rsid w:val="007E29CC"/>
    <w:rsid w:val="007E47F7"/>
    <w:rsid w:val="007E5F31"/>
    <w:rsid w:val="007E6C4E"/>
    <w:rsid w:val="007F00DC"/>
    <w:rsid w:val="007F391D"/>
    <w:rsid w:val="0080490A"/>
    <w:rsid w:val="0080783C"/>
    <w:rsid w:val="008130B6"/>
    <w:rsid w:val="00822C1E"/>
    <w:rsid w:val="0082400E"/>
    <w:rsid w:val="00824E99"/>
    <w:rsid w:val="00825100"/>
    <w:rsid w:val="00827534"/>
    <w:rsid w:val="008277BD"/>
    <w:rsid w:val="008301D6"/>
    <w:rsid w:val="008333EC"/>
    <w:rsid w:val="008337DA"/>
    <w:rsid w:val="00835FE1"/>
    <w:rsid w:val="008364B7"/>
    <w:rsid w:val="00841D7B"/>
    <w:rsid w:val="00843EBB"/>
    <w:rsid w:val="0084636B"/>
    <w:rsid w:val="00851F46"/>
    <w:rsid w:val="00866352"/>
    <w:rsid w:val="00870E9F"/>
    <w:rsid w:val="008805A0"/>
    <w:rsid w:val="00883602"/>
    <w:rsid w:val="008909FA"/>
    <w:rsid w:val="008A0678"/>
    <w:rsid w:val="008A1943"/>
    <w:rsid w:val="008B07DE"/>
    <w:rsid w:val="008B5117"/>
    <w:rsid w:val="008B5A85"/>
    <w:rsid w:val="008B6032"/>
    <w:rsid w:val="008C05E7"/>
    <w:rsid w:val="008C5B1C"/>
    <w:rsid w:val="008D01B0"/>
    <w:rsid w:val="008D42B7"/>
    <w:rsid w:val="008E1A9B"/>
    <w:rsid w:val="008E40E7"/>
    <w:rsid w:val="008F15D8"/>
    <w:rsid w:val="008F2735"/>
    <w:rsid w:val="008F2CBB"/>
    <w:rsid w:val="008F5AAE"/>
    <w:rsid w:val="008F73C2"/>
    <w:rsid w:val="008F7BC9"/>
    <w:rsid w:val="0090755F"/>
    <w:rsid w:val="00914B26"/>
    <w:rsid w:val="0091788E"/>
    <w:rsid w:val="009178CC"/>
    <w:rsid w:val="00926977"/>
    <w:rsid w:val="009362F0"/>
    <w:rsid w:val="00936E17"/>
    <w:rsid w:val="00937B4E"/>
    <w:rsid w:val="00940FE6"/>
    <w:rsid w:val="009421D8"/>
    <w:rsid w:val="00946384"/>
    <w:rsid w:val="00951B81"/>
    <w:rsid w:val="0096400A"/>
    <w:rsid w:val="00966773"/>
    <w:rsid w:val="009805F4"/>
    <w:rsid w:val="009819D6"/>
    <w:rsid w:val="00981B15"/>
    <w:rsid w:val="00987514"/>
    <w:rsid w:val="00987726"/>
    <w:rsid w:val="00994436"/>
    <w:rsid w:val="00995A85"/>
    <w:rsid w:val="009A0342"/>
    <w:rsid w:val="009A0DAC"/>
    <w:rsid w:val="009A17CC"/>
    <w:rsid w:val="009B4D26"/>
    <w:rsid w:val="009B552D"/>
    <w:rsid w:val="009C0E59"/>
    <w:rsid w:val="009C1659"/>
    <w:rsid w:val="009C498C"/>
    <w:rsid w:val="009D220F"/>
    <w:rsid w:val="009D5CE2"/>
    <w:rsid w:val="009D699C"/>
    <w:rsid w:val="009D6DBC"/>
    <w:rsid w:val="009E1A09"/>
    <w:rsid w:val="009F0AF8"/>
    <w:rsid w:val="009F5F8D"/>
    <w:rsid w:val="00A0204B"/>
    <w:rsid w:val="00A03D00"/>
    <w:rsid w:val="00A05E00"/>
    <w:rsid w:val="00A1152F"/>
    <w:rsid w:val="00A12AF3"/>
    <w:rsid w:val="00A12E53"/>
    <w:rsid w:val="00A17853"/>
    <w:rsid w:val="00A20376"/>
    <w:rsid w:val="00A2072F"/>
    <w:rsid w:val="00A23F99"/>
    <w:rsid w:val="00A24E75"/>
    <w:rsid w:val="00A271A4"/>
    <w:rsid w:val="00A336C8"/>
    <w:rsid w:val="00A33B56"/>
    <w:rsid w:val="00A33CC0"/>
    <w:rsid w:val="00A36861"/>
    <w:rsid w:val="00A36F1E"/>
    <w:rsid w:val="00A44BD5"/>
    <w:rsid w:val="00A46E3E"/>
    <w:rsid w:val="00A47C6A"/>
    <w:rsid w:val="00A50EE2"/>
    <w:rsid w:val="00A534B9"/>
    <w:rsid w:val="00A57F4F"/>
    <w:rsid w:val="00A61FA9"/>
    <w:rsid w:val="00A63A71"/>
    <w:rsid w:val="00A65AF9"/>
    <w:rsid w:val="00A74A7B"/>
    <w:rsid w:val="00A74EAE"/>
    <w:rsid w:val="00A84E89"/>
    <w:rsid w:val="00A86527"/>
    <w:rsid w:val="00A90BF0"/>
    <w:rsid w:val="00A96432"/>
    <w:rsid w:val="00AA074B"/>
    <w:rsid w:val="00AA696C"/>
    <w:rsid w:val="00AA6D7F"/>
    <w:rsid w:val="00AA7E0A"/>
    <w:rsid w:val="00AB04D4"/>
    <w:rsid w:val="00AB5075"/>
    <w:rsid w:val="00AB5C7C"/>
    <w:rsid w:val="00AC3381"/>
    <w:rsid w:val="00AC3E7C"/>
    <w:rsid w:val="00AC694A"/>
    <w:rsid w:val="00AD0DFF"/>
    <w:rsid w:val="00AD3A86"/>
    <w:rsid w:val="00AD5EB8"/>
    <w:rsid w:val="00AE1038"/>
    <w:rsid w:val="00AE5328"/>
    <w:rsid w:val="00AE5929"/>
    <w:rsid w:val="00AE69CE"/>
    <w:rsid w:val="00AF1E9E"/>
    <w:rsid w:val="00AF3D4E"/>
    <w:rsid w:val="00AF7199"/>
    <w:rsid w:val="00B00C6E"/>
    <w:rsid w:val="00B01B95"/>
    <w:rsid w:val="00B05D36"/>
    <w:rsid w:val="00B065ED"/>
    <w:rsid w:val="00B1052C"/>
    <w:rsid w:val="00B14F50"/>
    <w:rsid w:val="00B23C3C"/>
    <w:rsid w:val="00B30754"/>
    <w:rsid w:val="00B30A46"/>
    <w:rsid w:val="00B3405E"/>
    <w:rsid w:val="00B34FAE"/>
    <w:rsid w:val="00B36661"/>
    <w:rsid w:val="00B450D9"/>
    <w:rsid w:val="00B4548B"/>
    <w:rsid w:val="00B4798C"/>
    <w:rsid w:val="00B47BAA"/>
    <w:rsid w:val="00B50CBD"/>
    <w:rsid w:val="00B50E52"/>
    <w:rsid w:val="00B55402"/>
    <w:rsid w:val="00B573C7"/>
    <w:rsid w:val="00B61142"/>
    <w:rsid w:val="00B6362A"/>
    <w:rsid w:val="00B64B5B"/>
    <w:rsid w:val="00B75096"/>
    <w:rsid w:val="00B77796"/>
    <w:rsid w:val="00B7791C"/>
    <w:rsid w:val="00B81D89"/>
    <w:rsid w:val="00B8228A"/>
    <w:rsid w:val="00B828EB"/>
    <w:rsid w:val="00B844CF"/>
    <w:rsid w:val="00B85082"/>
    <w:rsid w:val="00B8739E"/>
    <w:rsid w:val="00B932E8"/>
    <w:rsid w:val="00B933E6"/>
    <w:rsid w:val="00B940E6"/>
    <w:rsid w:val="00B963E1"/>
    <w:rsid w:val="00BA3443"/>
    <w:rsid w:val="00BA75D6"/>
    <w:rsid w:val="00BB1E75"/>
    <w:rsid w:val="00BB2C4C"/>
    <w:rsid w:val="00BB39BB"/>
    <w:rsid w:val="00BB414E"/>
    <w:rsid w:val="00BB710B"/>
    <w:rsid w:val="00BB7787"/>
    <w:rsid w:val="00BC38CA"/>
    <w:rsid w:val="00BC591C"/>
    <w:rsid w:val="00BD097C"/>
    <w:rsid w:val="00BD2BE0"/>
    <w:rsid w:val="00BD4C69"/>
    <w:rsid w:val="00BD5D57"/>
    <w:rsid w:val="00BD7E7A"/>
    <w:rsid w:val="00BE1436"/>
    <w:rsid w:val="00BE17B4"/>
    <w:rsid w:val="00BE4E1E"/>
    <w:rsid w:val="00BE52FC"/>
    <w:rsid w:val="00BE55F2"/>
    <w:rsid w:val="00BE7988"/>
    <w:rsid w:val="00BF56B6"/>
    <w:rsid w:val="00BF6FCF"/>
    <w:rsid w:val="00C05556"/>
    <w:rsid w:val="00C11786"/>
    <w:rsid w:val="00C11899"/>
    <w:rsid w:val="00C1564C"/>
    <w:rsid w:val="00C1616D"/>
    <w:rsid w:val="00C17CD1"/>
    <w:rsid w:val="00C23656"/>
    <w:rsid w:val="00C2382A"/>
    <w:rsid w:val="00C25D1C"/>
    <w:rsid w:val="00C269A1"/>
    <w:rsid w:val="00C301C9"/>
    <w:rsid w:val="00C320BA"/>
    <w:rsid w:val="00C43456"/>
    <w:rsid w:val="00C444AB"/>
    <w:rsid w:val="00C454CE"/>
    <w:rsid w:val="00C47A13"/>
    <w:rsid w:val="00C50D66"/>
    <w:rsid w:val="00C50F1F"/>
    <w:rsid w:val="00C513EC"/>
    <w:rsid w:val="00C5592D"/>
    <w:rsid w:val="00C6064F"/>
    <w:rsid w:val="00C65AEC"/>
    <w:rsid w:val="00C67D48"/>
    <w:rsid w:val="00C7197B"/>
    <w:rsid w:val="00C7356A"/>
    <w:rsid w:val="00C75621"/>
    <w:rsid w:val="00C77B07"/>
    <w:rsid w:val="00C83889"/>
    <w:rsid w:val="00C85363"/>
    <w:rsid w:val="00C95C8E"/>
    <w:rsid w:val="00CA3328"/>
    <w:rsid w:val="00CB0BDA"/>
    <w:rsid w:val="00CC2981"/>
    <w:rsid w:val="00CC37D6"/>
    <w:rsid w:val="00CD3D0F"/>
    <w:rsid w:val="00CD4E99"/>
    <w:rsid w:val="00CD56CE"/>
    <w:rsid w:val="00CD6864"/>
    <w:rsid w:val="00CE1B61"/>
    <w:rsid w:val="00CE4767"/>
    <w:rsid w:val="00CE54EC"/>
    <w:rsid w:val="00CE66DE"/>
    <w:rsid w:val="00CE7190"/>
    <w:rsid w:val="00CF0B67"/>
    <w:rsid w:val="00CF1F00"/>
    <w:rsid w:val="00D01D64"/>
    <w:rsid w:val="00D0504B"/>
    <w:rsid w:val="00D05175"/>
    <w:rsid w:val="00D12A03"/>
    <w:rsid w:val="00D22B9B"/>
    <w:rsid w:val="00D23BD2"/>
    <w:rsid w:val="00D24F23"/>
    <w:rsid w:val="00D273C3"/>
    <w:rsid w:val="00D27B93"/>
    <w:rsid w:val="00D31EA7"/>
    <w:rsid w:val="00D34D61"/>
    <w:rsid w:val="00D40109"/>
    <w:rsid w:val="00D50584"/>
    <w:rsid w:val="00D50C23"/>
    <w:rsid w:val="00D537E2"/>
    <w:rsid w:val="00D614FC"/>
    <w:rsid w:val="00D61CEE"/>
    <w:rsid w:val="00D67648"/>
    <w:rsid w:val="00D67762"/>
    <w:rsid w:val="00D7025C"/>
    <w:rsid w:val="00D70B7E"/>
    <w:rsid w:val="00D8156E"/>
    <w:rsid w:val="00D878E8"/>
    <w:rsid w:val="00D93732"/>
    <w:rsid w:val="00D97914"/>
    <w:rsid w:val="00DB1BD0"/>
    <w:rsid w:val="00DB53A4"/>
    <w:rsid w:val="00DB59DE"/>
    <w:rsid w:val="00DC05BF"/>
    <w:rsid w:val="00DC26F8"/>
    <w:rsid w:val="00DC5F4A"/>
    <w:rsid w:val="00DC6794"/>
    <w:rsid w:val="00DD28E2"/>
    <w:rsid w:val="00DD7F6C"/>
    <w:rsid w:val="00DF5CAB"/>
    <w:rsid w:val="00DF7981"/>
    <w:rsid w:val="00E0033C"/>
    <w:rsid w:val="00E0201E"/>
    <w:rsid w:val="00E03456"/>
    <w:rsid w:val="00E04A0F"/>
    <w:rsid w:val="00E131AD"/>
    <w:rsid w:val="00E14756"/>
    <w:rsid w:val="00E15DAB"/>
    <w:rsid w:val="00E161DF"/>
    <w:rsid w:val="00E21342"/>
    <w:rsid w:val="00E21FCF"/>
    <w:rsid w:val="00E30D1E"/>
    <w:rsid w:val="00E317B3"/>
    <w:rsid w:val="00E31DBE"/>
    <w:rsid w:val="00E31E2A"/>
    <w:rsid w:val="00E33884"/>
    <w:rsid w:val="00E44BE6"/>
    <w:rsid w:val="00E45C8B"/>
    <w:rsid w:val="00E51418"/>
    <w:rsid w:val="00E519E0"/>
    <w:rsid w:val="00E52188"/>
    <w:rsid w:val="00E536DE"/>
    <w:rsid w:val="00E54181"/>
    <w:rsid w:val="00E57BFA"/>
    <w:rsid w:val="00E627F2"/>
    <w:rsid w:val="00E646E6"/>
    <w:rsid w:val="00E677B2"/>
    <w:rsid w:val="00E718F8"/>
    <w:rsid w:val="00E73E29"/>
    <w:rsid w:val="00E76FF6"/>
    <w:rsid w:val="00E8182D"/>
    <w:rsid w:val="00E8577B"/>
    <w:rsid w:val="00E92369"/>
    <w:rsid w:val="00E94A41"/>
    <w:rsid w:val="00EA220A"/>
    <w:rsid w:val="00EA3285"/>
    <w:rsid w:val="00EA5124"/>
    <w:rsid w:val="00EB1495"/>
    <w:rsid w:val="00EB3F6F"/>
    <w:rsid w:val="00EB767C"/>
    <w:rsid w:val="00EC0D85"/>
    <w:rsid w:val="00EC196E"/>
    <w:rsid w:val="00ED0293"/>
    <w:rsid w:val="00ED0F92"/>
    <w:rsid w:val="00ED30DC"/>
    <w:rsid w:val="00ED62D4"/>
    <w:rsid w:val="00EE0EB9"/>
    <w:rsid w:val="00EE41A5"/>
    <w:rsid w:val="00EE60CC"/>
    <w:rsid w:val="00EF4B37"/>
    <w:rsid w:val="00F00010"/>
    <w:rsid w:val="00F0056A"/>
    <w:rsid w:val="00F00692"/>
    <w:rsid w:val="00F017C5"/>
    <w:rsid w:val="00F027A9"/>
    <w:rsid w:val="00F0369F"/>
    <w:rsid w:val="00F037EC"/>
    <w:rsid w:val="00F040A0"/>
    <w:rsid w:val="00F07D8A"/>
    <w:rsid w:val="00F115CC"/>
    <w:rsid w:val="00F12425"/>
    <w:rsid w:val="00F1457E"/>
    <w:rsid w:val="00F15D7C"/>
    <w:rsid w:val="00F17A07"/>
    <w:rsid w:val="00F25685"/>
    <w:rsid w:val="00F25CFE"/>
    <w:rsid w:val="00F26C9B"/>
    <w:rsid w:val="00F31FA2"/>
    <w:rsid w:val="00F36FC1"/>
    <w:rsid w:val="00F41AFE"/>
    <w:rsid w:val="00F4791E"/>
    <w:rsid w:val="00F51093"/>
    <w:rsid w:val="00F552C2"/>
    <w:rsid w:val="00F66451"/>
    <w:rsid w:val="00F67719"/>
    <w:rsid w:val="00F81BB0"/>
    <w:rsid w:val="00F8446B"/>
    <w:rsid w:val="00F8673C"/>
    <w:rsid w:val="00F90B67"/>
    <w:rsid w:val="00F96C29"/>
    <w:rsid w:val="00FA5069"/>
    <w:rsid w:val="00FA6B41"/>
    <w:rsid w:val="00FB2F90"/>
    <w:rsid w:val="00FB536D"/>
    <w:rsid w:val="00FB5A4C"/>
    <w:rsid w:val="00FB653B"/>
    <w:rsid w:val="00FC008D"/>
    <w:rsid w:val="00FC2851"/>
    <w:rsid w:val="00FC4DA8"/>
    <w:rsid w:val="00FD0A24"/>
    <w:rsid w:val="00FD11DC"/>
    <w:rsid w:val="00FD72C0"/>
    <w:rsid w:val="00FE07A7"/>
    <w:rsid w:val="00FE2121"/>
    <w:rsid w:val="00FE26E1"/>
    <w:rsid w:val="00FE540C"/>
    <w:rsid w:val="00FE5C5C"/>
    <w:rsid w:val="00FF4BA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6DF8"/>
  <w15:docId w15:val="{F9789ADC-38D6-4944-BC04-45761A18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3C6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D73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4"/>
      </w:numPr>
      <w:jc w:val="center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8z0">
    <w:name w:val="WW8Num8z0"/>
    <w:rPr>
      <w:rFonts w:ascii="Arial" w:hAnsi="Arial" w:cs="Arial"/>
    </w:rPr>
  </w:style>
  <w:style w:type="character" w:customStyle="1" w:styleId="WW8Num9z0">
    <w:name w:val="WW8Num9z0"/>
    <w:rPr>
      <w:rFonts w:ascii="Arial" w:hAnsi="Arial" w:cs="Aria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7z0">
    <w:name w:val="WW8Num17z0"/>
    <w:rPr>
      <w:rFonts w:ascii="Arial" w:hAnsi="Arial" w:cs="Arial"/>
    </w:rPr>
  </w:style>
  <w:style w:type="character" w:customStyle="1" w:styleId="WW8Num18z0">
    <w:name w:val="WW8Num18z0"/>
    <w:rPr>
      <w:rFonts w:ascii="Arial" w:hAnsi="Aria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Pr>
      <w:rFonts w:ascii="StarSymbol" w:hAnsi="StarSymbol" w:cs="StarSymbol"/>
      <w:sz w:val="18"/>
      <w:szCs w:val="18"/>
    </w:rPr>
  </w:style>
  <w:style w:type="character" w:customStyle="1" w:styleId="WW8Num23z3">
    <w:name w:val="WW8Num23z3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Pr>
      <w:rFonts w:ascii="Arial" w:hAnsi="Aria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Pr>
      <w:rFonts w:ascii="StarSymbol" w:hAnsi="StarSymbol" w:cs="StarSymbol"/>
      <w:sz w:val="18"/>
      <w:szCs w:val="18"/>
    </w:rPr>
  </w:style>
  <w:style w:type="character" w:customStyle="1" w:styleId="WW8Num25z3">
    <w:name w:val="WW8Num25z3"/>
    <w:rPr>
      <w:rFonts w:ascii="Wingdings" w:hAnsi="Wingdings" w:cs="StarSymbol"/>
      <w:sz w:val="18"/>
      <w:szCs w:val="18"/>
    </w:rPr>
  </w:style>
  <w:style w:type="character" w:customStyle="1" w:styleId="WW8Num34z3">
    <w:name w:val="WW8Num34z3"/>
    <w:rPr>
      <w:rFonts w:ascii="Symbol" w:hAnsi="Symbol" w:cs="StarSymbol"/>
      <w:sz w:val="18"/>
      <w:szCs w:val="18"/>
    </w:rPr>
  </w:style>
  <w:style w:type="character" w:customStyle="1" w:styleId="WW8Num35z0">
    <w:name w:val="WW8Num35z0"/>
    <w:rPr>
      <w:rFonts w:ascii="Arial" w:hAnsi="Arial" w:cs="Aria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12z0">
    <w:name w:val="WW8Num12z0"/>
    <w:rPr>
      <w:rFonts w:ascii="Arial" w:hAnsi="Arial" w:cs="Aria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Times New Roman" w:hAnsi="Times New Roman" w:cs="Times New Roman"/>
      <w:b w:val="0"/>
      <w:bCs w:val="0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ascii="Arial" w:hAnsi="Aria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Arial" w:hAnsi="Arial" w:cs="Arial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6z0">
    <w:name w:val="WW8Num36z0"/>
    <w:rPr>
      <w:rFonts w:ascii="Arial" w:hAnsi="Arial" w:cs="Arial"/>
    </w:rPr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Arial" w:hAnsi="Arial" w:cs="Arial"/>
    </w:rPr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3z0">
    <w:name w:val="WW8Num43z0"/>
    <w:rPr>
      <w:rFonts w:ascii="Arial" w:hAnsi="Arial" w:cs="Arial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6z0">
    <w:name w:val="WW8Num46z0"/>
    <w:rPr>
      <w:rFonts w:ascii="Arial" w:hAnsi="Arial" w:cs="Arial"/>
    </w:rPr>
  </w:style>
  <w:style w:type="character" w:customStyle="1" w:styleId="WW8Num47z0">
    <w:name w:val="WW8Num47z0"/>
    <w:rPr>
      <w:rFonts w:ascii="Arial" w:hAnsi="Arial" w:cs="Arial"/>
    </w:rPr>
  </w:style>
  <w:style w:type="character" w:customStyle="1" w:styleId="WW8Num48z0">
    <w:name w:val="WW8Num48z0"/>
    <w:rPr>
      <w:rFonts w:ascii="Arial" w:hAnsi="Arial" w:cs="Arial"/>
    </w:rPr>
  </w:style>
  <w:style w:type="character" w:customStyle="1" w:styleId="WW8Num49z0">
    <w:name w:val="WW8Num49z0"/>
    <w:rPr>
      <w:rFonts w:ascii="Times New Roman" w:hAnsi="Times New Roman" w:cs="Times New Roman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1z0">
    <w:name w:val="WW8Num51z0"/>
    <w:rPr>
      <w:rFonts w:ascii="Arial" w:hAnsi="Arial" w:cs="Arial"/>
    </w:rPr>
  </w:style>
  <w:style w:type="character" w:customStyle="1" w:styleId="WW8Num52z0">
    <w:name w:val="WW8Num52z0"/>
    <w:rPr>
      <w:rFonts w:ascii="Times New Roman" w:hAnsi="Times New Roman" w:cs="Times New Roman"/>
    </w:rPr>
  </w:style>
  <w:style w:type="character" w:customStyle="1" w:styleId="WW8Num53z0">
    <w:name w:val="WW8Num53z0"/>
    <w:rPr>
      <w:rFonts w:ascii="Arial" w:hAnsi="Arial" w:cs="Arial"/>
    </w:rPr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6z0">
    <w:name w:val="WW8Num56z0"/>
    <w:rPr>
      <w:rFonts w:ascii="Arial" w:hAnsi="Arial" w:cs="Arial"/>
    </w:rPr>
  </w:style>
  <w:style w:type="character" w:customStyle="1" w:styleId="WW8NumSt7z0">
    <w:name w:val="WW8NumSt7z0"/>
    <w:rPr>
      <w:rFonts w:ascii="Arial" w:hAnsi="Arial" w:cs="Arial"/>
    </w:rPr>
  </w:style>
  <w:style w:type="character" w:customStyle="1" w:styleId="WW8NumSt8z0">
    <w:name w:val="WW8NumSt8z0"/>
    <w:rPr>
      <w:rFonts w:ascii="Arial" w:hAnsi="Arial" w:cs="Arial"/>
    </w:rPr>
  </w:style>
  <w:style w:type="character" w:customStyle="1" w:styleId="WW8NumSt9z0">
    <w:name w:val="WW8NumSt9z0"/>
    <w:rPr>
      <w:rFonts w:ascii="Arial" w:hAnsi="Arial" w:cs="Arial"/>
    </w:rPr>
  </w:style>
  <w:style w:type="character" w:customStyle="1" w:styleId="WW8NumSt10z0">
    <w:name w:val="WW8NumSt10z0"/>
    <w:rPr>
      <w:rFonts w:ascii="Arial" w:hAnsi="Arial" w:cs="Arial"/>
    </w:rPr>
  </w:style>
  <w:style w:type="character" w:customStyle="1" w:styleId="WW8NumSt22z0">
    <w:name w:val="WW8NumSt22z0"/>
    <w:rPr>
      <w:rFonts w:ascii="Arial" w:hAnsi="Arial" w:cs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autoSpaceDE w:val="0"/>
    </w:pPr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semiHidden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yl">
    <w:name w:val="Styl"/>
    <w:qFormat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widowControl w:val="0"/>
      <w:suppressAutoHyphens/>
      <w:autoSpaceDE w:val="0"/>
    </w:pPr>
    <w:rPr>
      <w:rFonts w:eastAsia="Arial"/>
      <w:lang w:eastAsia="ar-SA"/>
    </w:rPr>
  </w:style>
  <w:style w:type="paragraph" w:styleId="NormalnyWeb">
    <w:name w:val="Normal (Web)"/>
    <w:basedOn w:val="Normalny"/>
    <w:uiPriority w:val="99"/>
    <w:pPr>
      <w:autoSpaceDE w:val="0"/>
      <w:spacing w:before="100" w:after="100"/>
      <w:jc w:val="both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next w:val="Tekstprzypisudolnego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customStyle="1" w:styleId="stron">
    <w:name w:val="ść stron"/>
    <w:pPr>
      <w:suppressAutoHyphens/>
      <w:snapToGrid w:val="0"/>
    </w:pPr>
    <w:rPr>
      <w:rFonts w:eastAsia="Arial"/>
      <w:spacing w:val="-1"/>
      <w:kern w:val="1"/>
      <w:sz w:val="24"/>
      <w:lang w:val="en-US"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glowny">
    <w:name w:val="glowny"/>
    <w:basedOn w:val="Normalny"/>
    <w:next w:val="Normalny"/>
    <w:pPr>
      <w:snapToGrid w:val="0"/>
      <w:spacing w:line="258" w:lineRule="atLeast"/>
      <w:jc w:val="both"/>
    </w:pPr>
    <w:rPr>
      <w:rFonts w:ascii="FrankfurtGothic" w:hAnsi="FrankfurtGothic"/>
      <w:color w:val="000000"/>
      <w:sz w:val="17"/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rsid w:val="00D12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9C1659"/>
    <w:pPr>
      <w:suppressAutoHyphens w:val="0"/>
    </w:pPr>
    <w:rPr>
      <w:lang w:eastAsia="pl-PL"/>
    </w:rPr>
  </w:style>
  <w:style w:type="character" w:styleId="Odwoanieprzypisudolnego">
    <w:name w:val="footnote reference"/>
    <w:uiPriority w:val="99"/>
    <w:rsid w:val="00113C6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111D6D"/>
    <w:rPr>
      <w:lang w:eastAsia="ar-SA"/>
    </w:rPr>
  </w:style>
  <w:style w:type="paragraph" w:styleId="Akapitzlist">
    <w:name w:val="List Paragraph"/>
    <w:aliases w:val="CW_Lista,Odstavec,Wypunktowanie,L1,Numerowanie,Akapit z listą BS,wypunktowanie,List Paragraph1,Akapit z listą5,List Paragraph,Lista 1,lp1,Preambuła,Kolorowa lista — akcent 11,Dot pt,F5 List Paragraph,Recommendation,Normalny PDST,BulletC"/>
    <w:basedOn w:val="Normalny"/>
    <w:link w:val="AkapitzlistZnak"/>
    <w:qFormat/>
    <w:rsid w:val="00603F1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Odstavec Znak,Wypunktowanie Znak,L1 Znak,Numerowanie Znak,Akapit z listą BS Znak,wypunktowanie Znak,List Paragraph1 Znak,Akapit z listą5 Znak,List Paragraph Znak,Lista 1 Znak,lp1 Znak,Preambuła Znak,Dot pt Znak"/>
    <w:link w:val="Akapitzlist"/>
    <w:qFormat/>
    <w:rsid w:val="00603F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13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1D73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64560AA-3A71-421B-B620-6F42DBDFE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9B4E9-75AA-45A0-9626-9F752AFCF97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4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312008</vt:lpstr>
    </vt:vector>
  </TitlesOfParts>
  <Company/>
  <LinksUpToDate>false</LinksUpToDate>
  <CharactersWithSpaces>6778</CharactersWithSpaces>
  <SharedDoc>false</SharedDoc>
  <HLinks>
    <vt:vector size="6" baseType="variant">
      <vt:variant>
        <vt:i4>983135</vt:i4>
      </vt:variant>
      <vt:variant>
        <vt:i4>0</vt:i4>
      </vt:variant>
      <vt:variant>
        <vt:i4>0</vt:i4>
      </vt:variant>
      <vt:variant>
        <vt:i4>5</vt:i4>
      </vt:variant>
      <vt:variant>
        <vt:lpwstr>http://www.przetargi.egospodarka.pl/Uslugi-inzynieryjne-w-zakresie-projektowania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312008</dc:title>
  <dc:creator>Rafał Leszko</dc:creator>
  <cp:lastModifiedBy>JDziedzina</cp:lastModifiedBy>
  <cp:revision>252</cp:revision>
  <cp:lastPrinted>2025-01-29T13:43:00Z</cp:lastPrinted>
  <dcterms:created xsi:type="dcterms:W3CDTF">2022-01-03T07:42:00Z</dcterms:created>
  <dcterms:modified xsi:type="dcterms:W3CDTF">2025-01-29T14:08:00Z</dcterms:modified>
</cp:coreProperties>
</file>